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45" w:rsidRDefault="00BD0545" w:rsidP="00BD0545">
      <w:pPr>
        <w:pStyle w:val="HLAVICKA3BNAD"/>
        <w:keepLines w:val="0"/>
        <w:widowControl w:val="0"/>
        <w:tabs>
          <w:tab w:val="clear" w:pos="284"/>
          <w:tab w:val="clear" w:pos="1145"/>
        </w:tabs>
        <w:spacing w:before="120" w:after="0"/>
        <w:jc w:val="center"/>
        <w:rPr>
          <w:b/>
          <w:sz w:val="32"/>
          <w:u w:val="single"/>
        </w:rPr>
      </w:pPr>
      <w:r>
        <w:rPr>
          <w:b/>
          <w:sz w:val="32"/>
          <w:u w:val="single"/>
        </w:rPr>
        <w:t>Smlouva o provedení stavby</w:t>
      </w:r>
    </w:p>
    <w:p w:rsidR="00BD0545" w:rsidRDefault="00BD0545" w:rsidP="00BD0545">
      <w:pPr>
        <w:pStyle w:val="HLAVICKA3BNAD"/>
        <w:keepLines w:val="0"/>
        <w:widowControl w:val="0"/>
        <w:tabs>
          <w:tab w:val="clear" w:pos="284"/>
          <w:tab w:val="clear" w:pos="1145"/>
        </w:tabs>
        <w:spacing w:before="120" w:after="0"/>
        <w:jc w:val="center"/>
        <w:rPr>
          <w:b/>
          <w:sz w:val="24"/>
          <w:szCs w:val="24"/>
        </w:rPr>
      </w:pPr>
      <w:r>
        <w:rPr>
          <w:b/>
          <w:sz w:val="32"/>
          <w:u w:val="single"/>
        </w:rPr>
        <w:t>č. 2018/1</w:t>
      </w:r>
    </w:p>
    <w:p w:rsidR="00BD0545" w:rsidRDefault="00BD0545" w:rsidP="00BD0545">
      <w:pPr>
        <w:jc w:val="center"/>
        <w:rPr>
          <w:sz w:val="24"/>
        </w:rPr>
      </w:pPr>
      <w:r>
        <w:rPr>
          <w:b/>
          <w:sz w:val="24"/>
          <w:szCs w:val="24"/>
        </w:rPr>
        <w:t xml:space="preserve"> „Oprava sociálních zařízení Zdravotní středisko “</w:t>
      </w:r>
    </w:p>
    <w:p w:rsidR="00BD0545" w:rsidRDefault="00BD0545" w:rsidP="00BD0545">
      <w:pPr>
        <w:widowControl w:val="0"/>
        <w:spacing w:before="120" w:after="0"/>
        <w:rPr>
          <w:sz w:val="24"/>
        </w:rPr>
      </w:pPr>
    </w:p>
    <w:p w:rsidR="00BD0545" w:rsidRDefault="00BD0545" w:rsidP="00BD0545">
      <w:pPr>
        <w:widowControl w:val="0"/>
        <w:spacing w:before="120" w:after="0" w:line="276" w:lineRule="auto"/>
        <w:rPr>
          <w:b/>
          <w:sz w:val="32"/>
        </w:rPr>
      </w:pPr>
      <w:r>
        <w:rPr>
          <w:sz w:val="24"/>
        </w:rPr>
        <w:t xml:space="preserve">uzavřená v souladu s § 2586 a násl. zákona č. 89/2012 Sb., občanský zákoník, ve znění pozdějších právních předpisů, a vyhláškou č. 231/2012 Sb., kterou se stanoví obchodní podmínky pro veřejné zakázky na stavební práce, ve znění pozdějších právních předpisů, mezi těmito smluvními stranami: </w:t>
      </w:r>
    </w:p>
    <w:p w:rsidR="00BD0545" w:rsidRDefault="00BD0545" w:rsidP="00BD0545">
      <w:pPr>
        <w:pStyle w:val="NADPISCENNETUC"/>
        <w:keepNext w:val="0"/>
        <w:keepLines w:val="0"/>
        <w:widowControl w:val="0"/>
        <w:spacing w:after="0"/>
        <w:jc w:val="both"/>
        <w:rPr>
          <w:b/>
          <w:sz w:val="32"/>
        </w:rPr>
      </w:pPr>
    </w:p>
    <w:p w:rsidR="00BD0545" w:rsidRDefault="00BD0545" w:rsidP="00BD0545">
      <w:pPr>
        <w:widowControl w:val="0"/>
        <w:spacing w:before="120" w:after="0" w:line="276" w:lineRule="auto"/>
        <w:rPr>
          <w:sz w:val="24"/>
          <w:szCs w:val="24"/>
        </w:rPr>
      </w:pPr>
      <w:r>
        <w:rPr>
          <w:b/>
          <w:bCs/>
          <w:sz w:val="24"/>
          <w:szCs w:val="24"/>
          <w:u w:val="single"/>
        </w:rPr>
        <w:t>Obec Příšovice</w:t>
      </w:r>
    </w:p>
    <w:p w:rsidR="00BD0545" w:rsidRDefault="00BD0545" w:rsidP="00BD0545">
      <w:pPr>
        <w:widowControl w:val="0"/>
        <w:spacing w:before="120" w:after="0" w:line="276" w:lineRule="auto"/>
        <w:rPr>
          <w:sz w:val="24"/>
          <w:szCs w:val="24"/>
        </w:rPr>
      </w:pPr>
      <w:r>
        <w:rPr>
          <w:sz w:val="24"/>
          <w:szCs w:val="24"/>
        </w:rPr>
        <w:t xml:space="preserve">se </w:t>
      </w:r>
      <w:proofErr w:type="gramStart"/>
      <w:r>
        <w:rPr>
          <w:sz w:val="24"/>
          <w:szCs w:val="24"/>
        </w:rPr>
        <w:t>sídlem  Příšovice</w:t>
      </w:r>
      <w:proofErr w:type="gramEnd"/>
      <w:r>
        <w:rPr>
          <w:sz w:val="24"/>
          <w:szCs w:val="24"/>
        </w:rPr>
        <w:t xml:space="preserve"> 60, 463 46 Příšovice</w:t>
      </w:r>
    </w:p>
    <w:p w:rsidR="00BD0545" w:rsidRDefault="00BD0545" w:rsidP="00BD0545">
      <w:pPr>
        <w:widowControl w:val="0"/>
        <w:spacing w:before="120" w:after="0" w:line="276" w:lineRule="auto"/>
        <w:rPr>
          <w:sz w:val="24"/>
          <w:szCs w:val="24"/>
        </w:rPr>
      </w:pPr>
      <w:r>
        <w:rPr>
          <w:sz w:val="24"/>
          <w:szCs w:val="24"/>
        </w:rPr>
        <w:t xml:space="preserve">zastoupená Františkem Drbohlavem, Ing., starostou obce Příšovice </w:t>
      </w:r>
    </w:p>
    <w:p w:rsidR="00BD0545" w:rsidRDefault="00BD0545" w:rsidP="00BD0545">
      <w:pPr>
        <w:widowControl w:val="0"/>
        <w:spacing w:before="120" w:after="0" w:line="276" w:lineRule="auto"/>
        <w:rPr>
          <w:sz w:val="24"/>
          <w:szCs w:val="24"/>
        </w:rPr>
      </w:pPr>
      <w:r>
        <w:rPr>
          <w:sz w:val="24"/>
          <w:szCs w:val="24"/>
        </w:rPr>
        <w:t>IČ: 263125</w:t>
      </w:r>
    </w:p>
    <w:p w:rsidR="00BD0545" w:rsidRDefault="00BD0545" w:rsidP="00BD0545">
      <w:pPr>
        <w:widowControl w:val="0"/>
        <w:spacing w:before="120" w:after="0" w:line="276" w:lineRule="auto"/>
        <w:rPr>
          <w:sz w:val="24"/>
        </w:rPr>
      </w:pPr>
      <w:r>
        <w:rPr>
          <w:sz w:val="24"/>
          <w:szCs w:val="24"/>
        </w:rPr>
        <w:t>DIČ: CZ00263125</w:t>
      </w:r>
    </w:p>
    <w:p w:rsidR="00BD0545" w:rsidRDefault="00BD0545" w:rsidP="00BD0545">
      <w:pPr>
        <w:widowControl w:val="0"/>
        <w:spacing w:before="120" w:after="0" w:line="276" w:lineRule="auto"/>
        <w:rPr>
          <w:sz w:val="24"/>
        </w:rPr>
      </w:pPr>
      <w:r>
        <w:rPr>
          <w:sz w:val="24"/>
        </w:rPr>
        <w:t xml:space="preserve">bankovní spojení: ČS a.s. </w:t>
      </w:r>
    </w:p>
    <w:p w:rsidR="00BD0545" w:rsidRDefault="00BD0545" w:rsidP="00BD0545">
      <w:pPr>
        <w:widowControl w:val="0"/>
        <w:spacing w:before="120" w:after="0" w:line="276" w:lineRule="auto"/>
        <w:rPr>
          <w:sz w:val="24"/>
        </w:rPr>
      </w:pPr>
      <w:r>
        <w:rPr>
          <w:sz w:val="24"/>
        </w:rPr>
        <w:t>číslo účtu: 0984859319/0800</w:t>
      </w:r>
    </w:p>
    <w:p w:rsidR="00BD0545" w:rsidRDefault="00BD0545" w:rsidP="00BD0545">
      <w:pPr>
        <w:widowControl w:val="0"/>
        <w:spacing w:before="120" w:after="0" w:line="276" w:lineRule="auto"/>
        <w:rPr>
          <w:sz w:val="24"/>
        </w:rPr>
      </w:pPr>
      <w:r>
        <w:rPr>
          <w:sz w:val="24"/>
        </w:rPr>
        <w:t>dále jen „objednatel“</w:t>
      </w:r>
    </w:p>
    <w:p w:rsidR="00BD0545" w:rsidRDefault="00BD0545" w:rsidP="00BD0545">
      <w:pPr>
        <w:widowControl w:val="0"/>
        <w:spacing w:before="120" w:after="0" w:line="276" w:lineRule="auto"/>
        <w:rPr>
          <w:sz w:val="24"/>
        </w:rPr>
      </w:pPr>
    </w:p>
    <w:p w:rsidR="00BD0545" w:rsidRDefault="00BD0545" w:rsidP="00BD0545">
      <w:pPr>
        <w:widowControl w:val="0"/>
        <w:spacing w:before="120" w:after="0" w:line="276" w:lineRule="auto"/>
        <w:rPr>
          <w:b/>
          <w:sz w:val="24"/>
        </w:rPr>
      </w:pPr>
      <w:r>
        <w:rPr>
          <w:sz w:val="24"/>
        </w:rPr>
        <w:t xml:space="preserve">a </w:t>
      </w:r>
    </w:p>
    <w:p w:rsidR="00BD0545" w:rsidRDefault="00BD0545" w:rsidP="00BD0545">
      <w:pPr>
        <w:widowControl w:val="0"/>
        <w:spacing w:before="120" w:after="0" w:line="276" w:lineRule="auto"/>
        <w:rPr>
          <w:b/>
          <w:sz w:val="24"/>
        </w:rPr>
      </w:pPr>
    </w:p>
    <w:p w:rsidR="00BD0545" w:rsidRPr="0086049C" w:rsidRDefault="00BD0545" w:rsidP="00BD0545">
      <w:pPr>
        <w:widowControl w:val="0"/>
        <w:spacing w:before="120" w:after="0" w:line="276" w:lineRule="auto"/>
        <w:rPr>
          <w:sz w:val="24"/>
        </w:rPr>
      </w:pPr>
      <w:permStart w:id="526519373" w:edGrp="everyone"/>
      <w:r w:rsidRPr="0086049C">
        <w:rPr>
          <w:sz w:val="24"/>
          <w:highlight w:val="yellow"/>
        </w:rPr>
        <w:t>……………………………..</w:t>
      </w:r>
    </w:p>
    <w:permEnd w:id="526519373"/>
    <w:p w:rsidR="00BD0545" w:rsidRPr="00EE4CF5" w:rsidRDefault="00BD0545" w:rsidP="00BD0545">
      <w:pPr>
        <w:widowControl w:val="0"/>
        <w:spacing w:before="120" w:after="0" w:line="276" w:lineRule="auto"/>
        <w:rPr>
          <w:color w:val="BFBFBF"/>
          <w:sz w:val="24"/>
        </w:rPr>
      </w:pPr>
      <w:r w:rsidRPr="00CB5D5B">
        <w:rPr>
          <w:sz w:val="24"/>
          <w:highlight w:val="yellow"/>
        </w:rPr>
        <w:t>se sídlem</w:t>
      </w:r>
      <w:r w:rsidRPr="00CB5D5B">
        <w:rPr>
          <w:i/>
          <w:sz w:val="24"/>
          <w:highlight w:val="yellow"/>
        </w:rPr>
        <w:t xml:space="preserve"> </w:t>
      </w:r>
      <w:permStart w:id="1892311702" w:edGrp="everyone"/>
      <w:r>
        <w:rPr>
          <w:i/>
          <w:sz w:val="24"/>
          <w:highlight w:val="yellow"/>
        </w:rPr>
        <w:t>………………………………………………………</w:t>
      </w:r>
      <w:proofErr w:type="gramStart"/>
      <w:r>
        <w:rPr>
          <w:i/>
          <w:sz w:val="24"/>
          <w:highlight w:val="yellow"/>
        </w:rPr>
        <w:t>….</w:t>
      </w:r>
      <w:permEnd w:id="1892311702"/>
      <w:r>
        <w:rPr>
          <w:i/>
          <w:sz w:val="24"/>
          <w:highlight w:val="yellow"/>
        </w:rPr>
        <w:t>.</w:t>
      </w:r>
      <w:proofErr w:type="gramEnd"/>
    </w:p>
    <w:p w:rsidR="00BD0545" w:rsidRPr="00EE4CF5" w:rsidRDefault="00BD0545" w:rsidP="00BD0545">
      <w:pPr>
        <w:widowControl w:val="0"/>
        <w:spacing w:before="120" w:after="0" w:line="276" w:lineRule="auto"/>
        <w:rPr>
          <w:sz w:val="24"/>
        </w:rPr>
      </w:pPr>
      <w:r w:rsidRPr="00CB5D5B">
        <w:rPr>
          <w:sz w:val="24"/>
          <w:highlight w:val="yellow"/>
        </w:rPr>
        <w:t xml:space="preserve">zastoupená </w:t>
      </w:r>
      <w:permStart w:id="1698760392" w:edGrp="everyone"/>
      <w:r>
        <w:rPr>
          <w:sz w:val="24"/>
          <w:highlight w:val="yellow"/>
        </w:rPr>
        <w:t>……………………………………………</w:t>
      </w:r>
      <w:r w:rsidRPr="0034090E">
        <w:rPr>
          <w:sz w:val="24"/>
          <w:highlight w:val="yellow"/>
        </w:rPr>
        <w:t>…….</w:t>
      </w:r>
      <w:permEnd w:id="1698760392"/>
    </w:p>
    <w:p w:rsidR="00BD0545" w:rsidRDefault="00BD0545" w:rsidP="00BD0545">
      <w:pPr>
        <w:widowControl w:val="0"/>
        <w:spacing w:before="120" w:after="0" w:line="276" w:lineRule="auto"/>
        <w:rPr>
          <w:sz w:val="24"/>
        </w:rPr>
      </w:pPr>
      <w:r w:rsidRPr="00EE4CF5">
        <w:rPr>
          <w:sz w:val="24"/>
        </w:rPr>
        <w:t xml:space="preserve">IČ: </w:t>
      </w:r>
      <w:permStart w:id="244193258" w:edGrp="everyone"/>
      <w:r>
        <w:rPr>
          <w:sz w:val="24"/>
          <w:highlight w:val="yellow"/>
        </w:rPr>
        <w:t>…………………</w:t>
      </w:r>
      <w:proofErr w:type="gramStart"/>
      <w:r>
        <w:rPr>
          <w:sz w:val="24"/>
          <w:highlight w:val="yellow"/>
        </w:rPr>
        <w:t>…..</w:t>
      </w:r>
      <w:permEnd w:id="244193258"/>
      <w:proofErr w:type="gramEnd"/>
    </w:p>
    <w:p w:rsidR="00BD0545" w:rsidRPr="00EE4CF5" w:rsidRDefault="00BD0545" w:rsidP="00BD0545">
      <w:pPr>
        <w:widowControl w:val="0"/>
        <w:spacing w:before="120" w:after="0" w:line="276" w:lineRule="auto"/>
        <w:rPr>
          <w:sz w:val="24"/>
        </w:rPr>
      </w:pPr>
      <w:r w:rsidRPr="00EE4CF5">
        <w:rPr>
          <w:sz w:val="24"/>
        </w:rPr>
        <w:t xml:space="preserve">DIČ: </w:t>
      </w:r>
      <w:permStart w:id="1946961446" w:edGrp="everyone"/>
      <w:r>
        <w:rPr>
          <w:sz w:val="24"/>
          <w:highlight w:val="yellow"/>
        </w:rPr>
        <w:t>……………………</w:t>
      </w:r>
      <w:permEnd w:id="1946961446"/>
    </w:p>
    <w:p w:rsidR="00BD0545" w:rsidRPr="00EE4CF5" w:rsidRDefault="00BD0545" w:rsidP="00BD0545">
      <w:pPr>
        <w:widowControl w:val="0"/>
        <w:spacing w:before="120" w:after="0" w:line="276" w:lineRule="auto"/>
        <w:rPr>
          <w:sz w:val="24"/>
        </w:rPr>
      </w:pPr>
      <w:r w:rsidRPr="00EE4CF5">
        <w:rPr>
          <w:sz w:val="24"/>
        </w:rPr>
        <w:t xml:space="preserve">bankovní spojení: </w:t>
      </w:r>
      <w:permStart w:id="625891024" w:edGrp="everyone"/>
      <w:r>
        <w:rPr>
          <w:sz w:val="24"/>
          <w:highlight w:val="yellow"/>
        </w:rPr>
        <w:t>……………</w:t>
      </w:r>
      <w:proofErr w:type="gramStart"/>
      <w:r>
        <w:rPr>
          <w:sz w:val="24"/>
          <w:highlight w:val="yellow"/>
        </w:rPr>
        <w:t>…..</w:t>
      </w:r>
      <w:permEnd w:id="625891024"/>
      <w:proofErr w:type="gramEnd"/>
    </w:p>
    <w:p w:rsidR="00BD0545" w:rsidRDefault="00BD0545" w:rsidP="00BD0545">
      <w:pPr>
        <w:widowControl w:val="0"/>
        <w:spacing w:before="120" w:after="0" w:line="276" w:lineRule="auto"/>
        <w:rPr>
          <w:sz w:val="24"/>
        </w:rPr>
      </w:pPr>
      <w:r>
        <w:rPr>
          <w:sz w:val="24"/>
        </w:rPr>
        <w:t xml:space="preserve">číslo účtu: </w:t>
      </w:r>
      <w:permStart w:id="297221714" w:edGrp="everyone"/>
      <w:r>
        <w:rPr>
          <w:sz w:val="24"/>
          <w:highlight w:val="yellow"/>
        </w:rPr>
        <w:t>………………………………</w:t>
      </w:r>
      <w:permEnd w:id="297221714"/>
    </w:p>
    <w:p w:rsidR="00BD0545" w:rsidRPr="0077254A" w:rsidRDefault="00BD0545" w:rsidP="00BD0545">
      <w:pPr>
        <w:widowControl w:val="0"/>
        <w:spacing w:before="120" w:after="0" w:line="276" w:lineRule="auto"/>
        <w:rPr>
          <w:color w:val="BFBFBF"/>
          <w:sz w:val="24"/>
        </w:rPr>
      </w:pPr>
      <w:r>
        <w:rPr>
          <w:sz w:val="24"/>
        </w:rPr>
        <w:t>zapsaná u</w:t>
      </w:r>
      <w:permStart w:id="1470776466" w:edGrp="everyone"/>
      <w:r>
        <w:rPr>
          <w:sz w:val="24"/>
        </w:rPr>
        <w:t xml:space="preserve"> </w:t>
      </w:r>
      <w:r>
        <w:rPr>
          <w:sz w:val="24"/>
          <w:highlight w:val="yellow"/>
        </w:rPr>
        <w:t>…………………………………………</w:t>
      </w:r>
      <w:proofErr w:type="gramStart"/>
      <w:r>
        <w:rPr>
          <w:sz w:val="24"/>
          <w:highlight w:val="yellow"/>
        </w:rPr>
        <w:t>…..</w:t>
      </w:r>
      <w:permEnd w:id="1470776466"/>
      <w:proofErr w:type="gramEnd"/>
    </w:p>
    <w:p w:rsidR="00BD0545" w:rsidRDefault="00BD0545" w:rsidP="00BD0545">
      <w:pPr>
        <w:widowControl w:val="0"/>
        <w:spacing w:before="120" w:after="0" w:line="276" w:lineRule="auto"/>
        <w:rPr>
          <w:sz w:val="24"/>
        </w:rPr>
      </w:pPr>
    </w:p>
    <w:p w:rsidR="00BD0545" w:rsidRPr="00D34E38" w:rsidRDefault="00BD0545" w:rsidP="00BD0545">
      <w:pPr>
        <w:widowControl w:val="0"/>
        <w:spacing w:before="120" w:after="0" w:line="276" w:lineRule="auto"/>
        <w:rPr>
          <w:sz w:val="24"/>
        </w:rPr>
      </w:pPr>
      <w:r w:rsidRPr="00EE4CF5">
        <w:rPr>
          <w:sz w:val="24"/>
        </w:rPr>
        <w:t>dále jen „zhotovitel“</w:t>
      </w:r>
    </w:p>
    <w:p w:rsidR="00BD0545" w:rsidRDefault="00BD0545" w:rsidP="00BD0545">
      <w:pPr>
        <w:widowControl w:val="0"/>
        <w:spacing w:before="120" w:after="0"/>
        <w:rPr>
          <w:sz w:val="24"/>
        </w:rPr>
      </w:pPr>
    </w:p>
    <w:p w:rsidR="00BD0545" w:rsidRDefault="00BD0545" w:rsidP="00BD0545">
      <w:pPr>
        <w:widowControl w:val="0"/>
        <w:spacing w:before="120" w:after="0"/>
        <w:rPr>
          <w:sz w:val="24"/>
        </w:rPr>
      </w:pPr>
    </w:p>
    <w:p w:rsidR="00BD0545" w:rsidRDefault="00BD0545" w:rsidP="00BD0545">
      <w:pPr>
        <w:widowControl w:val="0"/>
        <w:spacing w:before="120" w:after="0"/>
        <w:jc w:val="center"/>
        <w:rPr>
          <w:b/>
          <w:sz w:val="24"/>
          <w:u w:val="single"/>
        </w:rPr>
      </w:pPr>
      <w:r>
        <w:rPr>
          <w:sz w:val="24"/>
        </w:rPr>
        <w:lastRenderedPageBreak/>
        <w:t>takto:</w:t>
      </w:r>
    </w:p>
    <w:p w:rsidR="00BD0545" w:rsidRDefault="00BD0545" w:rsidP="00BD0545">
      <w:pPr>
        <w:pStyle w:val="NADPISCENNETUC"/>
        <w:keepNext w:val="0"/>
        <w:keepLines w:val="0"/>
        <w:widowControl w:val="0"/>
        <w:spacing w:before="0" w:after="0"/>
        <w:jc w:val="both"/>
        <w:rPr>
          <w:b/>
          <w:sz w:val="24"/>
          <w:u w:val="single"/>
        </w:rPr>
      </w:pPr>
    </w:p>
    <w:p w:rsidR="00BD0545" w:rsidRDefault="00BD0545" w:rsidP="00BD0545">
      <w:pPr>
        <w:pStyle w:val="NADPISCENNETUC"/>
        <w:keepNext w:val="0"/>
        <w:keepLines w:val="0"/>
        <w:widowControl w:val="0"/>
        <w:spacing w:before="0" w:after="0"/>
        <w:rPr>
          <w:sz w:val="24"/>
          <w:szCs w:val="24"/>
        </w:rPr>
      </w:pPr>
      <w:r>
        <w:rPr>
          <w:b/>
          <w:sz w:val="24"/>
          <w:u w:val="single"/>
        </w:rPr>
        <w:t>Úvodní ustanovení</w:t>
      </w:r>
    </w:p>
    <w:p w:rsidR="00BD0545" w:rsidRDefault="00BD0545" w:rsidP="00BD0545">
      <w:pPr>
        <w:widowControl w:val="0"/>
        <w:numPr>
          <w:ilvl w:val="0"/>
          <w:numId w:val="10"/>
        </w:numPr>
        <w:overflowPunct/>
        <w:autoSpaceDE/>
        <w:spacing w:before="120" w:after="0" w:line="276" w:lineRule="auto"/>
        <w:ind w:left="426" w:hanging="284"/>
        <w:textAlignment w:val="auto"/>
        <w:rPr>
          <w:sz w:val="24"/>
          <w:szCs w:val="24"/>
        </w:rPr>
      </w:pPr>
      <w:r>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BD0545" w:rsidRDefault="00BD0545" w:rsidP="00BD0545">
      <w:pPr>
        <w:widowControl w:val="0"/>
        <w:numPr>
          <w:ilvl w:val="0"/>
          <w:numId w:val="10"/>
        </w:numPr>
        <w:overflowPunct/>
        <w:autoSpaceDE/>
        <w:spacing w:before="120" w:after="0" w:line="276" w:lineRule="auto"/>
        <w:ind w:left="426" w:hanging="284"/>
        <w:textAlignment w:val="auto"/>
        <w:rPr>
          <w:sz w:val="24"/>
          <w:szCs w:val="24"/>
        </w:rPr>
      </w:pPr>
      <w:r>
        <w:rPr>
          <w:sz w:val="24"/>
          <w:szCs w:val="24"/>
        </w:rPr>
        <w:t xml:space="preserve">Tato smlouva je uzavřena na základě výsledku výběru provedeného objednatelem v rámci veřejné zakázky malého rozsahu s názvem „Oprava sociálních zařízení </w:t>
      </w:r>
      <w:r w:rsidR="00EF6131">
        <w:rPr>
          <w:sz w:val="24"/>
          <w:szCs w:val="24"/>
        </w:rPr>
        <w:t>Zdravotní středisko</w:t>
      </w:r>
      <w:r>
        <w:rPr>
          <w:sz w:val="24"/>
          <w:szCs w:val="24"/>
        </w:rPr>
        <w:t xml:space="preserve">“ (dále jen „veřejná zakázka“), ve které byla nabídka zhotovitele vybrána jako nejvhodnější. </w:t>
      </w:r>
    </w:p>
    <w:p w:rsidR="00BD0545" w:rsidRDefault="00BD0545" w:rsidP="00BD0545">
      <w:pPr>
        <w:widowControl w:val="0"/>
        <w:numPr>
          <w:ilvl w:val="0"/>
          <w:numId w:val="10"/>
        </w:numPr>
        <w:overflowPunct/>
        <w:autoSpaceDE/>
        <w:spacing w:before="120" w:after="0" w:line="276" w:lineRule="auto"/>
        <w:ind w:left="426" w:hanging="284"/>
        <w:textAlignment w:val="auto"/>
        <w:rPr>
          <w:i/>
          <w:sz w:val="24"/>
          <w:szCs w:val="24"/>
        </w:rPr>
      </w:pPr>
      <w:r>
        <w:rPr>
          <w:sz w:val="24"/>
          <w:szCs w:val="24"/>
        </w:rPr>
        <w:t>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r>
        <w:rPr>
          <w:i/>
          <w:sz w:val="24"/>
          <w:szCs w:val="24"/>
        </w:rPr>
        <w:t>.</w:t>
      </w:r>
      <w:r>
        <w:rPr>
          <w:sz w:val="24"/>
          <w:szCs w:val="24"/>
        </w:rPr>
        <w:t xml:space="preserve"> </w:t>
      </w:r>
    </w:p>
    <w:p w:rsidR="00BD0545" w:rsidRDefault="00BD0545" w:rsidP="00BD0545">
      <w:pPr>
        <w:widowControl w:val="0"/>
        <w:overflowPunct/>
        <w:autoSpaceDE/>
        <w:spacing w:before="120" w:after="0" w:line="276" w:lineRule="auto"/>
        <w:ind w:left="426"/>
        <w:textAlignment w:val="auto"/>
        <w:rPr>
          <w:i/>
          <w:sz w:val="24"/>
          <w:szCs w:val="24"/>
        </w:rPr>
      </w:pPr>
    </w:p>
    <w:p w:rsidR="00BD0545" w:rsidRDefault="00BD0545" w:rsidP="00BD0545">
      <w:pPr>
        <w:pStyle w:val="NADPISCENNETUC"/>
        <w:keepNext w:val="0"/>
        <w:keepLines w:val="0"/>
        <w:widowControl w:val="0"/>
        <w:spacing w:after="0"/>
        <w:rPr>
          <w:sz w:val="24"/>
        </w:rPr>
      </w:pPr>
      <w:r>
        <w:rPr>
          <w:b/>
          <w:sz w:val="24"/>
        </w:rPr>
        <w:t>Článek I.</w:t>
      </w:r>
      <w:r>
        <w:rPr>
          <w:b/>
          <w:sz w:val="24"/>
        </w:rPr>
        <w:br/>
      </w:r>
      <w:r>
        <w:rPr>
          <w:b/>
          <w:sz w:val="24"/>
          <w:u w:val="single"/>
        </w:rPr>
        <w:t>Předmět smlouvy</w:t>
      </w:r>
    </w:p>
    <w:p w:rsidR="00BD0545" w:rsidRDefault="00BD0545" w:rsidP="00BD0545">
      <w:pPr>
        <w:pStyle w:val="HLAVICKA"/>
        <w:keepLines w:val="0"/>
        <w:widowControl w:val="0"/>
        <w:numPr>
          <w:ilvl w:val="0"/>
          <w:numId w:val="23"/>
        </w:numPr>
        <w:tabs>
          <w:tab w:val="clear" w:pos="284"/>
          <w:tab w:val="clear" w:pos="1145"/>
        </w:tabs>
        <w:spacing w:before="120" w:after="0" w:line="276" w:lineRule="auto"/>
        <w:ind w:left="426" w:hanging="284"/>
        <w:jc w:val="both"/>
        <w:rPr>
          <w:b/>
          <w:sz w:val="24"/>
        </w:rPr>
      </w:pPr>
      <w:r>
        <w:rPr>
          <w:sz w:val="24"/>
        </w:rPr>
        <w:t>Zhotovitel se zavazuje provést na svůj náklad a nebezpečí pro objednatele níže specifikované stavební dílo a objednatel se zavazuje zaplatit zhotoviteli níže sjednanou cenu za dílo.</w:t>
      </w:r>
    </w:p>
    <w:p w:rsidR="00BD0545" w:rsidRDefault="00BD0545" w:rsidP="00BD0545">
      <w:pPr>
        <w:pStyle w:val="NADPISCENNETUC"/>
        <w:keepNext w:val="0"/>
        <w:keepLines w:val="0"/>
        <w:widowControl w:val="0"/>
        <w:spacing w:before="0" w:after="0"/>
        <w:jc w:val="both"/>
        <w:rPr>
          <w:b/>
          <w:sz w:val="24"/>
        </w:rPr>
      </w:pPr>
    </w:p>
    <w:p w:rsidR="00BD0545" w:rsidRDefault="00BD0545" w:rsidP="00BD0545">
      <w:pPr>
        <w:pStyle w:val="NADPISCENNETUC"/>
        <w:keepNext w:val="0"/>
        <w:keepLines w:val="0"/>
        <w:widowControl w:val="0"/>
        <w:spacing w:before="0" w:after="0"/>
        <w:jc w:val="both"/>
        <w:rPr>
          <w:b/>
          <w:sz w:val="24"/>
        </w:rPr>
      </w:pPr>
    </w:p>
    <w:p w:rsidR="00BD0545" w:rsidRDefault="00BD0545" w:rsidP="00BD0545">
      <w:pPr>
        <w:pStyle w:val="NADPISCENNETUC"/>
        <w:keepNext w:val="0"/>
        <w:keepLines w:val="0"/>
        <w:widowControl w:val="0"/>
        <w:spacing w:before="0" w:after="0"/>
        <w:rPr>
          <w:b/>
          <w:sz w:val="24"/>
          <w:u w:val="single"/>
        </w:rPr>
      </w:pPr>
      <w:r>
        <w:rPr>
          <w:b/>
          <w:sz w:val="24"/>
        </w:rPr>
        <w:t>Článek II.</w:t>
      </w:r>
    </w:p>
    <w:p w:rsidR="00BD0545" w:rsidRDefault="00BD0545" w:rsidP="00BD0545">
      <w:pPr>
        <w:pStyle w:val="NADPISCENNETUC"/>
        <w:keepNext w:val="0"/>
        <w:keepLines w:val="0"/>
        <w:widowControl w:val="0"/>
        <w:spacing w:before="0" w:after="0"/>
        <w:rPr>
          <w:sz w:val="24"/>
        </w:rPr>
      </w:pPr>
      <w:r>
        <w:rPr>
          <w:b/>
          <w:sz w:val="24"/>
          <w:u w:val="single"/>
        </w:rPr>
        <w:t xml:space="preserve">Specifikace díla </w:t>
      </w:r>
    </w:p>
    <w:p w:rsidR="00BD0545" w:rsidRDefault="00BD0545" w:rsidP="00BD0545">
      <w:pPr>
        <w:widowControl w:val="0"/>
        <w:numPr>
          <w:ilvl w:val="0"/>
          <w:numId w:val="9"/>
        </w:numPr>
        <w:overflowPunct/>
        <w:autoSpaceDE/>
        <w:spacing w:before="120" w:after="0" w:line="276" w:lineRule="auto"/>
        <w:ind w:left="426" w:hanging="284"/>
        <w:textAlignment w:val="auto"/>
        <w:rPr>
          <w:sz w:val="24"/>
          <w:szCs w:val="24"/>
        </w:rPr>
      </w:pPr>
      <w:r>
        <w:rPr>
          <w:sz w:val="24"/>
        </w:rPr>
        <w:t>Zhotovitel se zavazuje provést stavební dílo, jehož specifikace a rozsah jsou dány níže uvedenými podklady (dále také jako „stavba“ nebo „dílo“).</w:t>
      </w:r>
    </w:p>
    <w:p w:rsidR="00BD0545" w:rsidRDefault="00BD0545" w:rsidP="00BD0545">
      <w:pPr>
        <w:widowControl w:val="0"/>
        <w:numPr>
          <w:ilvl w:val="0"/>
          <w:numId w:val="9"/>
        </w:numPr>
        <w:overflowPunct/>
        <w:autoSpaceDE/>
        <w:spacing w:before="120" w:after="0" w:line="276" w:lineRule="auto"/>
        <w:ind w:left="426" w:hanging="284"/>
        <w:textAlignment w:val="auto"/>
        <w:rPr>
          <w:sz w:val="24"/>
          <w:szCs w:val="24"/>
        </w:rPr>
      </w:pPr>
      <w:r>
        <w:rPr>
          <w:sz w:val="24"/>
          <w:szCs w:val="24"/>
        </w:rPr>
        <w:t>Součástí díla jsou veškeré práce a dodávky, činnosti a úkony nutné k řádnému a včasnému provedení díla tak, jak je popsáno ve výchozích podkladech a podkladech pro zpracování nabídky v rámci veřejné zakázky.</w:t>
      </w:r>
    </w:p>
    <w:p w:rsidR="00BD0545" w:rsidRDefault="00BD0545" w:rsidP="00BD0545">
      <w:pPr>
        <w:widowControl w:val="0"/>
        <w:overflowPunct/>
        <w:autoSpaceDE/>
        <w:spacing w:before="120" w:after="0" w:line="276" w:lineRule="auto"/>
        <w:ind w:left="426"/>
        <w:textAlignment w:val="auto"/>
        <w:rPr>
          <w:sz w:val="24"/>
          <w:szCs w:val="24"/>
        </w:rPr>
      </w:pPr>
    </w:p>
    <w:p w:rsidR="00BD0545" w:rsidRDefault="00BD0545" w:rsidP="00BD0545">
      <w:pPr>
        <w:pStyle w:val="NADPISCENNETUC"/>
        <w:keepNext w:val="0"/>
        <w:keepLines w:val="0"/>
        <w:widowControl w:val="0"/>
        <w:spacing w:before="0" w:after="0"/>
        <w:rPr>
          <w:b/>
          <w:sz w:val="24"/>
        </w:rPr>
      </w:pPr>
    </w:p>
    <w:p w:rsidR="00BD0545" w:rsidRDefault="00BD0545" w:rsidP="00BD0545">
      <w:pPr>
        <w:pStyle w:val="NADPISCENNETUC"/>
        <w:keepNext w:val="0"/>
        <w:keepLines w:val="0"/>
        <w:widowControl w:val="0"/>
        <w:spacing w:before="0" w:after="0"/>
        <w:rPr>
          <w:b/>
          <w:sz w:val="24"/>
        </w:rPr>
      </w:pPr>
    </w:p>
    <w:p w:rsidR="00BD0545" w:rsidRDefault="00BD0545" w:rsidP="00BD0545">
      <w:pPr>
        <w:pStyle w:val="NADPISCENNETUC"/>
        <w:keepNext w:val="0"/>
        <w:keepLines w:val="0"/>
        <w:widowControl w:val="0"/>
        <w:spacing w:before="0" w:after="0"/>
        <w:rPr>
          <w:b/>
          <w:sz w:val="24"/>
          <w:u w:val="single"/>
        </w:rPr>
      </w:pPr>
      <w:r>
        <w:rPr>
          <w:b/>
          <w:sz w:val="24"/>
        </w:rPr>
        <w:t>Článek III.</w:t>
      </w:r>
    </w:p>
    <w:p w:rsidR="00BD0545" w:rsidRDefault="00BD0545" w:rsidP="00BD0545">
      <w:pPr>
        <w:pStyle w:val="NADPISCENNETUC"/>
        <w:keepNext w:val="0"/>
        <w:keepLines w:val="0"/>
        <w:widowControl w:val="0"/>
        <w:spacing w:before="0" w:after="0"/>
      </w:pPr>
      <w:r>
        <w:rPr>
          <w:b/>
          <w:sz w:val="24"/>
          <w:u w:val="single"/>
        </w:rPr>
        <w:t>Kontrola provádění díla</w:t>
      </w:r>
    </w:p>
    <w:p w:rsidR="00BD0545" w:rsidRDefault="00BD0545" w:rsidP="00BD0545">
      <w:pPr>
        <w:pStyle w:val="ind11"/>
        <w:widowControl w:val="0"/>
        <w:numPr>
          <w:ilvl w:val="0"/>
          <w:numId w:val="14"/>
        </w:numPr>
        <w:spacing w:before="120" w:after="0" w:line="276" w:lineRule="auto"/>
        <w:ind w:left="426" w:hanging="284"/>
      </w:pPr>
      <w:r>
        <w:t xml:space="preserve">Zhotovitel se zavazuje umožnit provedení kontroly provádění díla objednateli, popř. dalším oprávněným osobám, a za tím účelem vytvořit potřebné podmínky a nezbytnou </w:t>
      </w:r>
      <w:r>
        <w:lastRenderedPageBreak/>
        <w:t>součinnost.</w:t>
      </w:r>
    </w:p>
    <w:p w:rsidR="00BD0545" w:rsidRDefault="00BD0545" w:rsidP="00BD0545">
      <w:pPr>
        <w:pStyle w:val="ind11"/>
        <w:widowControl w:val="0"/>
        <w:numPr>
          <w:ilvl w:val="0"/>
          <w:numId w:val="14"/>
        </w:numPr>
        <w:spacing w:before="120" w:after="0" w:line="276" w:lineRule="auto"/>
        <w:ind w:left="426" w:hanging="284"/>
      </w:pPr>
      <w:r>
        <w:t xml:space="preserve">Zjistí-li se při kontrole, že zhotovitel porušuje své povinnosti vyplývající z této smlouvy, může objednatel požadovat, aby zhotovitel zajistil nápravu a prováděl dílo řádným způsobem. </w:t>
      </w:r>
    </w:p>
    <w:p w:rsidR="00BD0545" w:rsidRDefault="00BD0545" w:rsidP="00BD0545">
      <w:pPr>
        <w:widowControl w:val="0"/>
        <w:numPr>
          <w:ilvl w:val="0"/>
          <w:numId w:val="14"/>
        </w:numPr>
        <w:overflowPunct/>
        <w:autoSpaceDE/>
        <w:spacing w:before="120" w:after="0" w:line="276" w:lineRule="auto"/>
        <w:ind w:left="426" w:hanging="284"/>
        <w:textAlignment w:val="auto"/>
        <w:rPr>
          <w:sz w:val="24"/>
          <w:szCs w:val="24"/>
        </w:rPr>
      </w:pPr>
      <w:r>
        <w:rPr>
          <w:sz w:val="24"/>
          <w:szCs w:val="24"/>
        </w:rPr>
        <w:t xml:space="preserve">Objednatel zajistí na stavbě výkon technického dozoru investora (dále jen „TDI“), který stanoví zásady kontroly zhotovitelem prováděných prací a podrobnosti organizace kontrolních dnů. Zhotovitel je povinen poskytnout TDI veškerou potřebnou součinnost. Kontrolní dny budou svolávány TDI podle dohody s objednatelem. </w:t>
      </w:r>
    </w:p>
    <w:p w:rsidR="00BD0545" w:rsidRDefault="00BD0545" w:rsidP="00BD0545">
      <w:pPr>
        <w:widowControl w:val="0"/>
        <w:numPr>
          <w:ilvl w:val="0"/>
          <w:numId w:val="14"/>
        </w:numPr>
        <w:overflowPunct/>
        <w:autoSpaceDE/>
        <w:spacing w:before="120" w:after="0" w:line="276" w:lineRule="auto"/>
        <w:ind w:left="426" w:hanging="284"/>
        <w:textAlignment w:val="auto"/>
        <w:rPr>
          <w:b/>
          <w:sz w:val="24"/>
          <w:szCs w:val="24"/>
        </w:rPr>
      </w:pPr>
      <w:r>
        <w:rPr>
          <w:sz w:val="24"/>
          <w:szCs w:val="24"/>
        </w:rPr>
        <w:t xml:space="preserve">Zhotovitel je povinen u všech částí stavby, které budou dalším postupem zakryty, zajistit odsouhlasení a kontrolu TDI. O provedení kontroly těchto částí stavby se provede záznam ve stavebním deníku. </w:t>
      </w:r>
    </w:p>
    <w:p w:rsidR="00BD0545" w:rsidRDefault="00BD0545" w:rsidP="00BD0545">
      <w:pPr>
        <w:widowControl w:val="0"/>
        <w:spacing w:before="0" w:after="0"/>
        <w:rPr>
          <w:b/>
          <w:sz w:val="24"/>
          <w:szCs w:val="24"/>
        </w:rPr>
      </w:pPr>
    </w:p>
    <w:p w:rsidR="00BD0545" w:rsidRDefault="00BD0545" w:rsidP="00BD0545">
      <w:pPr>
        <w:widowControl w:val="0"/>
        <w:jc w:val="center"/>
        <w:rPr>
          <w:sz w:val="24"/>
          <w:szCs w:val="24"/>
        </w:rPr>
      </w:pPr>
      <w:r>
        <w:rPr>
          <w:b/>
          <w:sz w:val="24"/>
          <w:szCs w:val="24"/>
        </w:rPr>
        <w:t>Článek IV.</w:t>
      </w:r>
      <w:r>
        <w:rPr>
          <w:b/>
          <w:sz w:val="24"/>
          <w:szCs w:val="24"/>
        </w:rPr>
        <w:br/>
      </w:r>
      <w:r>
        <w:rPr>
          <w:b/>
          <w:sz w:val="24"/>
          <w:szCs w:val="24"/>
          <w:u w:val="single"/>
        </w:rPr>
        <w:t>Čas plnění</w:t>
      </w:r>
    </w:p>
    <w:p w:rsidR="00BD0545" w:rsidRDefault="00BD0545" w:rsidP="00BD0545">
      <w:pPr>
        <w:widowControl w:val="0"/>
        <w:numPr>
          <w:ilvl w:val="0"/>
          <w:numId w:val="8"/>
        </w:numPr>
        <w:overflowPunct/>
        <w:autoSpaceDE/>
        <w:spacing w:before="120" w:after="0" w:line="276" w:lineRule="auto"/>
        <w:textAlignment w:val="auto"/>
        <w:rPr>
          <w:sz w:val="24"/>
          <w:szCs w:val="24"/>
        </w:rPr>
      </w:pPr>
      <w:r>
        <w:rPr>
          <w:sz w:val="24"/>
          <w:szCs w:val="24"/>
        </w:rPr>
        <w:t xml:space="preserve">Termín předání a převzetí staveniště: </w:t>
      </w:r>
      <w:r>
        <w:rPr>
          <w:b/>
          <w:sz w:val="24"/>
          <w:szCs w:val="24"/>
        </w:rPr>
        <w:t>nejpozději do 14 dnů od podpisu smlouvy</w:t>
      </w:r>
    </w:p>
    <w:p w:rsidR="00BD0545" w:rsidRDefault="00BD0545" w:rsidP="00BD0545">
      <w:pPr>
        <w:widowControl w:val="0"/>
        <w:numPr>
          <w:ilvl w:val="0"/>
          <w:numId w:val="8"/>
        </w:numPr>
        <w:overflowPunct/>
        <w:autoSpaceDE/>
        <w:spacing w:before="120" w:after="0" w:line="276" w:lineRule="auto"/>
        <w:textAlignment w:val="auto"/>
        <w:rPr>
          <w:sz w:val="24"/>
          <w:szCs w:val="24"/>
        </w:rPr>
      </w:pPr>
      <w:r>
        <w:rPr>
          <w:sz w:val="24"/>
          <w:szCs w:val="24"/>
        </w:rPr>
        <w:t xml:space="preserve">Termín zahájení stavebních prací: </w:t>
      </w:r>
      <w:proofErr w:type="gramStart"/>
      <w:r w:rsidR="007F0F56" w:rsidRPr="007F0F56">
        <w:rPr>
          <w:b/>
          <w:sz w:val="24"/>
          <w:szCs w:val="24"/>
        </w:rPr>
        <w:t>01.07.2018</w:t>
      </w:r>
      <w:proofErr w:type="gramEnd"/>
      <w:r w:rsidR="007F0F56" w:rsidRPr="007F0F56">
        <w:rPr>
          <w:b/>
          <w:sz w:val="24"/>
          <w:szCs w:val="24"/>
        </w:rPr>
        <w:t xml:space="preserve"> </w:t>
      </w:r>
    </w:p>
    <w:p w:rsidR="00BD0545" w:rsidRPr="00157D91" w:rsidRDefault="00BD0545" w:rsidP="00BD0545">
      <w:pPr>
        <w:widowControl w:val="0"/>
        <w:numPr>
          <w:ilvl w:val="0"/>
          <w:numId w:val="8"/>
        </w:numPr>
        <w:overflowPunct/>
        <w:autoSpaceDE/>
        <w:spacing w:before="120" w:after="0" w:line="276" w:lineRule="auto"/>
        <w:textAlignment w:val="auto"/>
        <w:rPr>
          <w:sz w:val="24"/>
          <w:szCs w:val="24"/>
        </w:rPr>
      </w:pPr>
      <w:r>
        <w:rPr>
          <w:sz w:val="24"/>
          <w:szCs w:val="24"/>
        </w:rPr>
        <w:t xml:space="preserve">Termín dokončení stavebních prací a zahájení procesu předání a převzetí díla: </w:t>
      </w:r>
      <w:proofErr w:type="gramStart"/>
      <w:r w:rsidR="007F0F56" w:rsidRPr="007F0F56">
        <w:rPr>
          <w:b/>
          <w:sz w:val="24"/>
          <w:szCs w:val="24"/>
        </w:rPr>
        <w:t>30.09.2018</w:t>
      </w:r>
      <w:proofErr w:type="gramEnd"/>
      <w:r w:rsidR="007F0F56">
        <w:rPr>
          <w:b/>
          <w:sz w:val="24"/>
          <w:szCs w:val="24"/>
        </w:rPr>
        <w:t>.</w:t>
      </w:r>
      <w:r>
        <w:t xml:space="preserve"> </w:t>
      </w:r>
      <w:r>
        <w:rPr>
          <w:sz w:val="24"/>
          <w:szCs w:val="24"/>
        </w:rPr>
        <w:t xml:space="preserve">  </w:t>
      </w:r>
      <w:r w:rsidRPr="00157D91">
        <w:rPr>
          <w:sz w:val="24"/>
          <w:szCs w:val="24"/>
        </w:rPr>
        <w:t>Zhotovitel je oprávněn předat dílo kdykoli během dohodnuté lhůty, je však povinen alespoň 2 pracovní dny dopředu vyzvat objednatele k převzetí díla s výjimkou, že čas předání díla připadne na poslední den lhůty.</w:t>
      </w:r>
    </w:p>
    <w:p w:rsidR="00BD0545" w:rsidRDefault="00BD0545" w:rsidP="00BD0545">
      <w:pPr>
        <w:widowControl w:val="0"/>
        <w:numPr>
          <w:ilvl w:val="0"/>
          <w:numId w:val="8"/>
        </w:numPr>
        <w:overflowPunct/>
        <w:autoSpaceDE/>
        <w:spacing w:before="120" w:after="0" w:line="276" w:lineRule="auto"/>
        <w:textAlignment w:val="auto"/>
        <w:rPr>
          <w:sz w:val="24"/>
          <w:szCs w:val="24"/>
        </w:rPr>
      </w:pPr>
      <w:r>
        <w:rPr>
          <w:sz w:val="24"/>
          <w:szCs w:val="24"/>
        </w:rPr>
        <w:t xml:space="preserve">Změna výše uvedených termínů je možná pouze na základě změny této smlouvy s výjimkou vyšší moci a přerušení provádění díla na základě pokynu objednatele. </w:t>
      </w:r>
    </w:p>
    <w:p w:rsidR="00BD0545" w:rsidRDefault="00BD0545" w:rsidP="00BD0545">
      <w:pPr>
        <w:widowControl w:val="0"/>
        <w:numPr>
          <w:ilvl w:val="0"/>
          <w:numId w:val="8"/>
        </w:numPr>
        <w:overflowPunct/>
        <w:autoSpaceDE/>
        <w:spacing w:before="120" w:after="0" w:line="276" w:lineRule="auto"/>
        <w:textAlignment w:val="auto"/>
        <w:rPr>
          <w:bCs/>
          <w:sz w:val="24"/>
          <w:szCs w:val="24"/>
        </w:rPr>
      </w:pPr>
      <w:r>
        <w:rPr>
          <w:sz w:val="24"/>
          <w:szCs w:val="24"/>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w:t>
      </w:r>
      <w:r>
        <w:rPr>
          <w:sz w:val="22"/>
        </w:rPr>
        <w:t xml:space="preserve"> </w:t>
      </w:r>
    </w:p>
    <w:p w:rsidR="00BD0545" w:rsidRDefault="00BD0545" w:rsidP="00BD0545">
      <w:pPr>
        <w:widowControl w:val="0"/>
        <w:numPr>
          <w:ilvl w:val="0"/>
          <w:numId w:val="8"/>
        </w:numPr>
        <w:overflowPunct/>
        <w:autoSpaceDE/>
        <w:spacing w:before="120" w:after="0" w:line="276" w:lineRule="auto"/>
        <w:textAlignment w:val="auto"/>
        <w:rPr>
          <w:b/>
          <w:sz w:val="24"/>
        </w:rPr>
      </w:pPr>
      <w:r>
        <w:rPr>
          <w:bCs/>
          <w:sz w:val="24"/>
          <w:szCs w:val="24"/>
        </w:rPr>
        <w:t>Zhotovitel je povinen přerušit provádění díla na základě písemného pokynu objednatele, který mu objednatel předá. Pro takový pokyn postačuje rovněž zápis do stavebního deníku. Jestliže dílo nelze provést bez přerušení vzhledem k technologickému postupu nebo potřebě součinnosti při jeho provádění s ostatními účastníky výstavby, je zhotovitel povinen provádění díla těmto podmínkám přizpůsobit a dbát přitom pokynů objednatele, aniž by došlo ke změně sjednaného času plnění nebo ceny díla.</w:t>
      </w:r>
      <w:r>
        <w:rPr>
          <w:sz w:val="22"/>
        </w:rPr>
        <w:t xml:space="preserve"> </w:t>
      </w:r>
    </w:p>
    <w:p w:rsidR="00BD0545" w:rsidRDefault="00BD0545" w:rsidP="00BD0545">
      <w:pPr>
        <w:pStyle w:val="HLAVICKA"/>
        <w:keepLines w:val="0"/>
        <w:widowControl w:val="0"/>
        <w:tabs>
          <w:tab w:val="clear" w:pos="284"/>
          <w:tab w:val="clear" w:pos="1145"/>
        </w:tabs>
        <w:spacing w:after="0"/>
        <w:rPr>
          <w:b/>
          <w:sz w:val="24"/>
        </w:rPr>
      </w:pPr>
    </w:p>
    <w:p w:rsidR="00BD0545" w:rsidRDefault="00BD0545" w:rsidP="00BD0545">
      <w:pPr>
        <w:pStyle w:val="HLAVICKA"/>
        <w:keepLines w:val="0"/>
        <w:widowControl w:val="0"/>
        <w:tabs>
          <w:tab w:val="clear" w:pos="284"/>
          <w:tab w:val="clear" w:pos="1145"/>
        </w:tabs>
        <w:spacing w:after="0"/>
        <w:rPr>
          <w:b/>
          <w:sz w:val="24"/>
        </w:rPr>
      </w:pPr>
    </w:p>
    <w:p w:rsidR="00BD0545" w:rsidRDefault="00BD0545" w:rsidP="00BD0545">
      <w:pPr>
        <w:pStyle w:val="HLAVICKA"/>
        <w:keepLines w:val="0"/>
        <w:widowControl w:val="0"/>
        <w:tabs>
          <w:tab w:val="clear" w:pos="284"/>
          <w:tab w:val="clear" w:pos="1145"/>
        </w:tabs>
        <w:spacing w:after="0"/>
        <w:jc w:val="center"/>
        <w:rPr>
          <w:b/>
          <w:sz w:val="24"/>
          <w:u w:val="single"/>
        </w:rPr>
      </w:pPr>
      <w:r>
        <w:rPr>
          <w:b/>
          <w:sz w:val="24"/>
        </w:rPr>
        <w:t>Článek V.</w:t>
      </w:r>
    </w:p>
    <w:p w:rsidR="00BD0545" w:rsidRDefault="00BD0545" w:rsidP="00BD0545">
      <w:pPr>
        <w:pStyle w:val="HLAVICKA"/>
        <w:keepLines w:val="0"/>
        <w:widowControl w:val="0"/>
        <w:tabs>
          <w:tab w:val="clear" w:pos="284"/>
          <w:tab w:val="clear" w:pos="1145"/>
        </w:tabs>
        <w:spacing w:after="0"/>
        <w:jc w:val="center"/>
        <w:rPr>
          <w:sz w:val="24"/>
          <w:szCs w:val="24"/>
        </w:rPr>
      </w:pPr>
      <w:r>
        <w:rPr>
          <w:b/>
          <w:sz w:val="24"/>
          <w:u w:val="single"/>
        </w:rPr>
        <w:t>Předání a převzetí díla</w:t>
      </w:r>
    </w:p>
    <w:p w:rsidR="00BD0545" w:rsidRDefault="00BD0545" w:rsidP="00BD0545">
      <w:pPr>
        <w:widowControl w:val="0"/>
        <w:numPr>
          <w:ilvl w:val="0"/>
          <w:numId w:val="20"/>
        </w:numPr>
        <w:overflowPunct/>
        <w:autoSpaceDE/>
        <w:spacing w:before="120" w:after="0" w:line="276" w:lineRule="auto"/>
        <w:ind w:left="426" w:hanging="284"/>
        <w:textAlignment w:val="auto"/>
        <w:rPr>
          <w:sz w:val="24"/>
        </w:rPr>
      </w:pPr>
      <w:r>
        <w:rPr>
          <w:sz w:val="24"/>
          <w:szCs w:val="24"/>
        </w:rPr>
        <w:t>Předání a převzetí řádně dokončeného díla bude uskutečněno na základě předávacího protokolu, potvrzeného objednatelem, zhotovitelem a TDI.</w:t>
      </w:r>
    </w:p>
    <w:p w:rsidR="00BD0545" w:rsidRDefault="00BD0545" w:rsidP="00BD0545">
      <w:pPr>
        <w:pStyle w:val="HLAVICKA"/>
        <w:keepLines w:val="0"/>
        <w:widowControl w:val="0"/>
        <w:numPr>
          <w:ilvl w:val="0"/>
          <w:numId w:val="20"/>
        </w:numPr>
        <w:tabs>
          <w:tab w:val="clear" w:pos="284"/>
          <w:tab w:val="clear" w:pos="1145"/>
        </w:tabs>
        <w:spacing w:before="120" w:after="0" w:line="276" w:lineRule="auto"/>
        <w:ind w:left="426" w:hanging="284"/>
        <w:jc w:val="both"/>
        <w:rPr>
          <w:sz w:val="24"/>
        </w:rPr>
      </w:pPr>
      <w:r>
        <w:rPr>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BD0545" w:rsidRDefault="00BD0545" w:rsidP="00BD0545">
      <w:pPr>
        <w:pStyle w:val="HLAVICKA"/>
        <w:keepLines w:val="0"/>
        <w:widowControl w:val="0"/>
        <w:numPr>
          <w:ilvl w:val="0"/>
          <w:numId w:val="20"/>
        </w:numPr>
        <w:tabs>
          <w:tab w:val="clear" w:pos="284"/>
          <w:tab w:val="clear" w:pos="1145"/>
        </w:tabs>
        <w:spacing w:before="120" w:after="0" w:line="276" w:lineRule="auto"/>
        <w:ind w:left="426" w:hanging="284"/>
        <w:jc w:val="both"/>
        <w:rPr>
          <w:szCs w:val="24"/>
        </w:rPr>
      </w:pPr>
      <w:r>
        <w:rPr>
          <w:sz w:val="24"/>
        </w:rPr>
        <w:t>O předání díla se sepíše předávací protokol, který musí obsahovat zejména:</w:t>
      </w:r>
    </w:p>
    <w:p w:rsidR="00BD0545" w:rsidRDefault="00BD0545" w:rsidP="00BD0545">
      <w:pPr>
        <w:pStyle w:val="Zkladntext"/>
        <w:widowControl w:val="0"/>
        <w:numPr>
          <w:ilvl w:val="0"/>
          <w:numId w:val="3"/>
        </w:numPr>
        <w:overflowPunct/>
        <w:autoSpaceDE/>
        <w:spacing w:before="120" w:line="276" w:lineRule="auto"/>
        <w:ind w:left="1418" w:hanging="567"/>
        <w:jc w:val="both"/>
        <w:textAlignment w:val="auto"/>
        <w:rPr>
          <w:szCs w:val="24"/>
        </w:rPr>
      </w:pPr>
      <w:r>
        <w:rPr>
          <w:szCs w:val="24"/>
        </w:rPr>
        <w:t>označení osoby zhotovitele včetně uvedení sídla a IČ,</w:t>
      </w:r>
    </w:p>
    <w:p w:rsidR="00BD0545" w:rsidRDefault="00BD0545" w:rsidP="00BD0545">
      <w:pPr>
        <w:pStyle w:val="HLAVICKA"/>
        <w:keepLines w:val="0"/>
        <w:widowControl w:val="0"/>
        <w:numPr>
          <w:ilvl w:val="0"/>
          <w:numId w:val="3"/>
        </w:numPr>
        <w:tabs>
          <w:tab w:val="clear" w:pos="284"/>
          <w:tab w:val="clear" w:pos="1145"/>
        </w:tabs>
        <w:spacing w:before="120" w:after="0" w:line="276" w:lineRule="auto"/>
        <w:ind w:left="1418" w:hanging="567"/>
        <w:jc w:val="both"/>
        <w:rPr>
          <w:sz w:val="24"/>
          <w:szCs w:val="24"/>
        </w:rPr>
      </w:pPr>
      <w:r>
        <w:rPr>
          <w:sz w:val="24"/>
          <w:szCs w:val="24"/>
        </w:rPr>
        <w:t>označení osoby objednatele včetně uvedení sídla a IČ,</w:t>
      </w:r>
    </w:p>
    <w:p w:rsidR="00BD0545" w:rsidRDefault="00BD0545" w:rsidP="00BD0545">
      <w:pPr>
        <w:pStyle w:val="HLAVICKA"/>
        <w:keepLines w:val="0"/>
        <w:widowControl w:val="0"/>
        <w:numPr>
          <w:ilvl w:val="0"/>
          <w:numId w:val="12"/>
        </w:numPr>
        <w:tabs>
          <w:tab w:val="clear" w:pos="284"/>
          <w:tab w:val="clear" w:pos="1145"/>
        </w:tabs>
        <w:spacing w:before="120" w:after="0" w:line="276" w:lineRule="auto"/>
        <w:ind w:left="1418" w:hanging="567"/>
        <w:jc w:val="both"/>
        <w:rPr>
          <w:sz w:val="24"/>
        </w:rPr>
      </w:pPr>
      <w:r>
        <w:rPr>
          <w:sz w:val="24"/>
          <w:szCs w:val="24"/>
        </w:rPr>
        <w:t>označení této smlouvy včetně uvedení jejího evidenčního čísla,</w:t>
      </w:r>
    </w:p>
    <w:p w:rsidR="00BD0545" w:rsidRDefault="00BD0545" w:rsidP="00BD0545">
      <w:pPr>
        <w:pStyle w:val="HLAVICKA"/>
        <w:keepLines w:val="0"/>
        <w:widowControl w:val="0"/>
        <w:numPr>
          <w:ilvl w:val="0"/>
          <w:numId w:val="12"/>
        </w:numPr>
        <w:tabs>
          <w:tab w:val="clear" w:pos="284"/>
          <w:tab w:val="clear" w:pos="1145"/>
        </w:tabs>
        <w:spacing w:before="120" w:after="0" w:line="276" w:lineRule="auto"/>
        <w:ind w:left="1418" w:hanging="567"/>
        <w:jc w:val="both"/>
        <w:rPr>
          <w:sz w:val="24"/>
        </w:rPr>
      </w:pPr>
      <w:r>
        <w:rPr>
          <w:sz w:val="24"/>
        </w:rPr>
        <w:t>název projektu,</w:t>
      </w:r>
    </w:p>
    <w:p w:rsidR="00BD0545" w:rsidRDefault="00BD0545" w:rsidP="00BD0545">
      <w:pPr>
        <w:pStyle w:val="HLAVICKA"/>
        <w:keepLines w:val="0"/>
        <w:widowControl w:val="0"/>
        <w:numPr>
          <w:ilvl w:val="0"/>
          <w:numId w:val="12"/>
        </w:numPr>
        <w:tabs>
          <w:tab w:val="clear" w:pos="284"/>
          <w:tab w:val="clear" w:pos="1145"/>
        </w:tabs>
        <w:spacing w:before="120" w:after="0" w:line="276" w:lineRule="auto"/>
        <w:ind w:left="1418" w:hanging="567"/>
        <w:jc w:val="both"/>
        <w:rPr>
          <w:sz w:val="24"/>
        </w:rPr>
      </w:pPr>
      <w:r>
        <w:rPr>
          <w:sz w:val="24"/>
        </w:rPr>
        <w:t xml:space="preserve">rozsah a předmět plnění, </w:t>
      </w:r>
    </w:p>
    <w:p w:rsidR="00BD0545" w:rsidRDefault="00BD0545" w:rsidP="00BD0545">
      <w:pPr>
        <w:pStyle w:val="HLAVICKA"/>
        <w:keepLines w:val="0"/>
        <w:widowControl w:val="0"/>
        <w:numPr>
          <w:ilvl w:val="0"/>
          <w:numId w:val="12"/>
        </w:numPr>
        <w:tabs>
          <w:tab w:val="clear" w:pos="284"/>
          <w:tab w:val="clear" w:pos="1145"/>
        </w:tabs>
        <w:spacing w:before="120" w:after="0" w:line="276" w:lineRule="auto"/>
        <w:ind w:left="1418" w:hanging="567"/>
        <w:jc w:val="both"/>
        <w:rPr>
          <w:sz w:val="24"/>
        </w:rPr>
      </w:pPr>
      <w:r>
        <w:rPr>
          <w:sz w:val="24"/>
        </w:rPr>
        <w:t xml:space="preserve">čas a místo předání díla, </w:t>
      </w:r>
    </w:p>
    <w:p w:rsidR="00BD0545" w:rsidRDefault="00BD0545" w:rsidP="00BD0545">
      <w:pPr>
        <w:pStyle w:val="HLAVICKA"/>
        <w:keepLines w:val="0"/>
        <w:widowControl w:val="0"/>
        <w:numPr>
          <w:ilvl w:val="0"/>
          <w:numId w:val="12"/>
        </w:numPr>
        <w:tabs>
          <w:tab w:val="clear" w:pos="284"/>
          <w:tab w:val="clear" w:pos="1145"/>
        </w:tabs>
        <w:spacing w:before="120" w:after="0" w:line="276" w:lineRule="auto"/>
        <w:ind w:left="1418" w:hanging="567"/>
        <w:jc w:val="both"/>
        <w:rPr>
          <w:sz w:val="24"/>
        </w:rPr>
      </w:pPr>
      <w:r>
        <w:rPr>
          <w:sz w:val="24"/>
        </w:rPr>
        <w:t xml:space="preserve">jména a vlastnoruční podpis osob odpovědných za plnění této smlouvy, </w:t>
      </w:r>
    </w:p>
    <w:p w:rsidR="00BD0545" w:rsidRDefault="00BD0545" w:rsidP="00BD0545">
      <w:pPr>
        <w:pStyle w:val="HLAVICKA"/>
        <w:keepLines w:val="0"/>
        <w:widowControl w:val="0"/>
        <w:numPr>
          <w:ilvl w:val="0"/>
          <w:numId w:val="12"/>
        </w:numPr>
        <w:tabs>
          <w:tab w:val="clear" w:pos="284"/>
          <w:tab w:val="clear" w:pos="1145"/>
        </w:tabs>
        <w:spacing w:before="120" w:after="0" w:line="276" w:lineRule="auto"/>
        <w:ind w:left="1418" w:hanging="567"/>
        <w:jc w:val="both"/>
        <w:rPr>
          <w:sz w:val="24"/>
        </w:rPr>
      </w:pPr>
      <w:r>
        <w:rPr>
          <w:sz w:val="24"/>
        </w:rPr>
        <w:t>oznámení objednatele dle odst. 5.</w:t>
      </w:r>
    </w:p>
    <w:p w:rsidR="00BD0545" w:rsidRDefault="00BD0545" w:rsidP="00BD0545">
      <w:pPr>
        <w:pStyle w:val="HLAVICKA"/>
        <w:keepLines w:val="0"/>
        <w:widowControl w:val="0"/>
        <w:numPr>
          <w:ilvl w:val="0"/>
          <w:numId w:val="20"/>
        </w:numPr>
        <w:tabs>
          <w:tab w:val="clear" w:pos="284"/>
          <w:tab w:val="clear" w:pos="1145"/>
        </w:tabs>
        <w:spacing w:before="120" w:after="0" w:line="276" w:lineRule="auto"/>
        <w:ind w:left="426" w:hanging="284"/>
        <w:jc w:val="both"/>
        <w:rPr>
          <w:sz w:val="24"/>
          <w:szCs w:val="24"/>
        </w:rPr>
      </w:pPr>
      <w:r>
        <w:rPr>
          <w:sz w:val="24"/>
        </w:rPr>
        <w:t>Zhotovitel se zavazuje umožnit objednateli prohlídku dokončeného díla</w:t>
      </w:r>
      <w:r>
        <w:rPr>
          <w:sz w:val="24"/>
          <w:szCs w:val="24"/>
        </w:rPr>
        <w:t xml:space="preserve">. </w:t>
      </w:r>
    </w:p>
    <w:p w:rsidR="00BD0545" w:rsidRDefault="00BD0545" w:rsidP="00BD0545">
      <w:pPr>
        <w:pStyle w:val="HLAVICKA"/>
        <w:keepLines w:val="0"/>
        <w:widowControl w:val="0"/>
        <w:numPr>
          <w:ilvl w:val="0"/>
          <w:numId w:val="20"/>
        </w:numPr>
        <w:tabs>
          <w:tab w:val="clear" w:pos="284"/>
          <w:tab w:val="clear" w:pos="1145"/>
        </w:tabs>
        <w:spacing w:before="120" w:after="0" w:line="276" w:lineRule="auto"/>
        <w:ind w:left="426" w:hanging="284"/>
        <w:jc w:val="both"/>
        <w:rPr>
          <w:sz w:val="24"/>
        </w:rPr>
      </w:pPr>
      <w:r>
        <w:rPr>
          <w:sz w:val="24"/>
          <w:szCs w:val="24"/>
        </w:rPr>
        <w:t>Objednatel provede prohlídku díla ve spolupráci s TDI na základě výzvy zhotovitele.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w:t>
      </w:r>
    </w:p>
    <w:p w:rsidR="00BD0545" w:rsidRDefault="00BD0545" w:rsidP="00BD0545">
      <w:pPr>
        <w:pStyle w:val="HLAVICKA"/>
        <w:keepLines w:val="0"/>
        <w:widowControl w:val="0"/>
        <w:numPr>
          <w:ilvl w:val="0"/>
          <w:numId w:val="20"/>
        </w:numPr>
        <w:tabs>
          <w:tab w:val="clear" w:pos="284"/>
          <w:tab w:val="clear" w:pos="1145"/>
        </w:tabs>
        <w:spacing w:before="120" w:after="0" w:line="276" w:lineRule="auto"/>
        <w:ind w:left="426" w:hanging="284"/>
        <w:jc w:val="both"/>
        <w:rPr>
          <w:sz w:val="24"/>
        </w:rPr>
      </w:pPr>
      <w:r>
        <w:rPr>
          <w:sz w:val="24"/>
        </w:rPr>
        <w:t xml:space="preserve">Objednatel je oprávněn odmítnout převzetí díla také tehdy, když zhotovitel nevyzve objednatele k převzetí díla včas dle článku IV. této smlouvy. </w:t>
      </w:r>
    </w:p>
    <w:p w:rsidR="00BD0545" w:rsidRDefault="00BD0545" w:rsidP="00BD0545">
      <w:pPr>
        <w:pStyle w:val="HLAVICKA"/>
        <w:keepLines w:val="0"/>
        <w:widowControl w:val="0"/>
        <w:numPr>
          <w:ilvl w:val="0"/>
          <w:numId w:val="20"/>
        </w:numPr>
        <w:tabs>
          <w:tab w:val="clear" w:pos="284"/>
          <w:tab w:val="clear" w:pos="1145"/>
        </w:tabs>
        <w:spacing w:before="120" w:after="0" w:line="276" w:lineRule="auto"/>
        <w:ind w:left="426" w:hanging="284"/>
        <w:jc w:val="both"/>
        <w:rPr>
          <w:sz w:val="24"/>
        </w:rPr>
      </w:pPr>
      <w:r>
        <w:rPr>
          <w:sz w:val="24"/>
        </w:rPr>
        <w:t xml:space="preserve">Oznámení o výhradách a oznámení o odmítnutí díla musí obsahovat popis vad díla a právo, které objednatel v důsledku vady díla uplatňuje. </w:t>
      </w:r>
    </w:p>
    <w:p w:rsidR="00BD0545" w:rsidRDefault="00BD0545" w:rsidP="00BD0545">
      <w:pPr>
        <w:pStyle w:val="HLAVICKA"/>
        <w:keepLines w:val="0"/>
        <w:widowControl w:val="0"/>
        <w:numPr>
          <w:ilvl w:val="0"/>
          <w:numId w:val="20"/>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IX. této smlouvy. </w:t>
      </w:r>
    </w:p>
    <w:p w:rsidR="00BD0545" w:rsidRDefault="00BD0545" w:rsidP="00BD0545">
      <w:pPr>
        <w:pStyle w:val="HLAVICKA"/>
        <w:keepLines w:val="0"/>
        <w:widowControl w:val="0"/>
        <w:numPr>
          <w:ilvl w:val="0"/>
          <w:numId w:val="20"/>
        </w:numPr>
        <w:tabs>
          <w:tab w:val="clear" w:pos="284"/>
          <w:tab w:val="clear" w:pos="1145"/>
        </w:tabs>
        <w:spacing w:before="120" w:after="0" w:line="276" w:lineRule="auto"/>
        <w:ind w:left="426" w:hanging="284"/>
        <w:jc w:val="both"/>
        <w:rPr>
          <w:sz w:val="24"/>
          <w:szCs w:val="24"/>
        </w:rPr>
      </w:pPr>
      <w:r>
        <w:rPr>
          <w:sz w:val="24"/>
        </w:rPr>
        <w:t>Pro opětovné předání díla se výše uvedený postup uplatní obdobně</w:t>
      </w:r>
      <w:r>
        <w:rPr>
          <w:sz w:val="24"/>
          <w:szCs w:val="24"/>
        </w:rPr>
        <w:t>.</w:t>
      </w:r>
    </w:p>
    <w:p w:rsidR="00BD0545" w:rsidRDefault="00BD0545" w:rsidP="00BD0545">
      <w:pPr>
        <w:pStyle w:val="HLAVICKA"/>
        <w:numPr>
          <w:ilvl w:val="0"/>
          <w:numId w:val="20"/>
        </w:numPr>
        <w:tabs>
          <w:tab w:val="clear" w:pos="284"/>
          <w:tab w:val="clear" w:pos="1145"/>
        </w:tabs>
        <w:spacing w:before="120" w:after="0" w:line="276" w:lineRule="auto"/>
        <w:ind w:left="426" w:hanging="426"/>
        <w:jc w:val="both"/>
        <w:rPr>
          <w:b/>
          <w:sz w:val="24"/>
        </w:rPr>
      </w:pPr>
      <w:r>
        <w:rPr>
          <w:sz w:val="24"/>
          <w:szCs w:val="24"/>
        </w:rPr>
        <w:lastRenderedPageBreak/>
        <w:t>Zhotovitel se zavazuje předat spolu s dílem všechny doklady nebo jiné dokumenty, které objednatel potřebuje k užívání díla v souladu s účelem vyplývajícím z této smlouvy, popř. k účelu, který je pro užívání díla obvyklý, nebo které požadují právní předpisy.</w:t>
      </w:r>
      <w:r>
        <w:rPr>
          <w:sz w:val="24"/>
        </w:rPr>
        <w:t xml:space="preserve"> Při předání a převzetí díla předá zhotovitel objednateli originál stavebního deníku, záznamy o kontrolách díla, včetně jeho zakrytých částí, provozní řády a návody k obsluze technických nebo jiných zařízení nebo přístrojů, pokud jsou součástí díla, </w:t>
      </w:r>
      <w:r>
        <w:rPr>
          <w:sz w:val="24"/>
          <w:szCs w:val="24"/>
        </w:rPr>
        <w:t>doklady prokazující způsob, jakým naložil s jednotlivými druhy stavebního odpadu,</w:t>
      </w:r>
      <w:r>
        <w:rPr>
          <w:sz w:val="24"/>
        </w:rPr>
        <w:t xml:space="preserve"> doklady, jejichž předání je součástí závazku zhotovitele provést dílo. Jestliže tyto doklady zhotovitel objednateli nepředá, je objednatel oprávněn odmítnout převzetí díla, nedohodnou-li se strany jinak.</w:t>
      </w:r>
    </w:p>
    <w:p w:rsidR="00BD0545" w:rsidRDefault="00BD0545" w:rsidP="00BD0545">
      <w:pPr>
        <w:pStyle w:val="NADPISCENNETUC"/>
        <w:keepNext w:val="0"/>
        <w:keepLines w:val="0"/>
        <w:widowControl w:val="0"/>
        <w:spacing w:before="0" w:after="0"/>
        <w:jc w:val="both"/>
        <w:rPr>
          <w:b/>
          <w:sz w:val="24"/>
        </w:rPr>
      </w:pPr>
    </w:p>
    <w:p w:rsidR="00BD0545" w:rsidRDefault="00BD0545" w:rsidP="00BD0545">
      <w:pPr>
        <w:pStyle w:val="NADPISCENNETUC"/>
        <w:keepNext w:val="0"/>
        <w:keepLines w:val="0"/>
        <w:widowControl w:val="0"/>
        <w:spacing w:before="0" w:after="0"/>
        <w:jc w:val="both"/>
        <w:rPr>
          <w:b/>
          <w:sz w:val="24"/>
        </w:rPr>
      </w:pPr>
    </w:p>
    <w:p w:rsidR="00BD0545" w:rsidRDefault="00BD0545" w:rsidP="00BD0545">
      <w:pPr>
        <w:pStyle w:val="NADPISCENNETUC"/>
        <w:keepNext w:val="0"/>
        <w:keepLines w:val="0"/>
        <w:widowControl w:val="0"/>
        <w:spacing w:before="0" w:after="0"/>
        <w:rPr>
          <w:b/>
          <w:sz w:val="24"/>
          <w:u w:val="single"/>
        </w:rPr>
      </w:pPr>
      <w:r>
        <w:rPr>
          <w:b/>
          <w:sz w:val="24"/>
        </w:rPr>
        <w:t>Článek VI.</w:t>
      </w:r>
    </w:p>
    <w:p w:rsidR="00BD0545" w:rsidRDefault="00BD0545" w:rsidP="00BD0545">
      <w:pPr>
        <w:pStyle w:val="NADPISCENNETUC"/>
        <w:keepNext w:val="0"/>
        <w:keepLines w:val="0"/>
        <w:widowControl w:val="0"/>
        <w:spacing w:before="0" w:after="0"/>
        <w:rPr>
          <w:sz w:val="24"/>
          <w:szCs w:val="24"/>
        </w:rPr>
      </w:pPr>
      <w:r>
        <w:rPr>
          <w:b/>
          <w:sz w:val="24"/>
          <w:u w:val="single"/>
        </w:rPr>
        <w:t>Práva a povinnosti smluvních stran</w:t>
      </w:r>
    </w:p>
    <w:p w:rsidR="00BD0545" w:rsidRDefault="00BD0545" w:rsidP="00BD0545">
      <w:pPr>
        <w:widowControl w:val="0"/>
        <w:numPr>
          <w:ilvl w:val="0"/>
          <w:numId w:val="4"/>
        </w:numPr>
        <w:overflowPunct/>
        <w:autoSpaceDE/>
        <w:spacing w:before="120" w:after="0" w:line="276" w:lineRule="auto"/>
        <w:ind w:left="426" w:hanging="284"/>
        <w:textAlignment w:val="auto"/>
        <w:rPr>
          <w:sz w:val="24"/>
          <w:szCs w:val="24"/>
        </w:rPr>
      </w:pPr>
      <w:r>
        <w:rPr>
          <w:sz w:val="24"/>
          <w:szCs w:val="24"/>
        </w:rPr>
        <w:t>Zhotovitel se zavazuje provést dílo s odbornou péčí a obstarat vše, co je k provedení díla potřeba. Zhotovitel se zavazuje provést dílo v souladu s podklady k veřejné zakázce, se schválenými projektovými dokumentacemi a s požadavky veřejnoprávních orgánů, a je povinen zajistit, aby dílo odpovídalo obecně platným právním předpisům ČR, ve smlouvě uvedeným dokumentům a příslušným technickým normám, jejichž závaznost si smluvní strany tímto sjednávají.</w:t>
      </w:r>
      <w:r>
        <w:rPr>
          <w:rFonts w:ascii="Palatino Linotype" w:hAnsi="Palatino Linotype" w:cs="Tahoma"/>
          <w:sz w:val="24"/>
          <w:szCs w:val="24"/>
        </w:rPr>
        <w:t xml:space="preserve">  </w:t>
      </w:r>
    </w:p>
    <w:p w:rsidR="00BD0545" w:rsidRDefault="00BD0545" w:rsidP="00BD0545">
      <w:pPr>
        <w:widowControl w:val="0"/>
        <w:numPr>
          <w:ilvl w:val="0"/>
          <w:numId w:val="4"/>
        </w:numPr>
        <w:overflowPunct/>
        <w:autoSpaceDE/>
        <w:spacing w:before="120" w:after="0" w:line="276" w:lineRule="auto"/>
        <w:ind w:left="426" w:hanging="284"/>
        <w:textAlignment w:val="auto"/>
        <w:rPr>
          <w:sz w:val="24"/>
          <w:szCs w:val="24"/>
        </w:rPr>
      </w:pPr>
      <w:r>
        <w:rPr>
          <w:sz w:val="24"/>
          <w:szCs w:val="24"/>
        </w:rPr>
        <w:t>Zhotovitel, jako odborně způsobilá osoba, je povinen zkontrolovat technickou část předané dokumentace nejpozději před zahájením prací na příslušné části díla a upozornit objednatele bez zbytečného odkladu na zjištěné vady a nedostatky a předat mu soupis zjištěných vad a nedostatků předané dokumentace včetně návrhů na jejich odstranění a včetně vymezení dopadu na předmět a cenu plnění</w:t>
      </w:r>
      <w:r>
        <w:rPr>
          <w:rFonts w:ascii="Arial" w:hAnsi="Arial" w:cs="Arial"/>
          <w:sz w:val="22"/>
          <w:szCs w:val="22"/>
        </w:rPr>
        <w:t xml:space="preserve">.  </w:t>
      </w:r>
    </w:p>
    <w:p w:rsidR="00BD0545" w:rsidRDefault="00BD0545" w:rsidP="00BD0545">
      <w:pPr>
        <w:pStyle w:val="Zkladntextodsazen31"/>
        <w:widowControl w:val="0"/>
        <w:numPr>
          <w:ilvl w:val="0"/>
          <w:numId w:val="4"/>
        </w:numPr>
        <w:spacing w:before="120" w:after="0" w:line="276" w:lineRule="auto"/>
        <w:ind w:left="426" w:hanging="284"/>
        <w:jc w:val="both"/>
        <w:rPr>
          <w:sz w:val="24"/>
          <w:szCs w:val="24"/>
        </w:rPr>
      </w:pPr>
      <w:r>
        <w:rPr>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rsidR="00BD0545" w:rsidRDefault="00BD0545" w:rsidP="00BD0545">
      <w:pPr>
        <w:pStyle w:val="Zkladntextodsazen31"/>
        <w:widowControl w:val="0"/>
        <w:numPr>
          <w:ilvl w:val="0"/>
          <w:numId w:val="4"/>
        </w:numPr>
        <w:spacing w:before="120" w:after="0" w:line="276" w:lineRule="auto"/>
        <w:ind w:left="426" w:hanging="284"/>
        <w:jc w:val="both"/>
        <w:rPr>
          <w:sz w:val="24"/>
          <w:szCs w:val="24"/>
        </w:rPr>
      </w:pPr>
      <w:r>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BD0545" w:rsidRDefault="00BD0545" w:rsidP="00BD0545">
      <w:pPr>
        <w:pStyle w:val="Zkladntextodsazen31"/>
        <w:widowControl w:val="0"/>
        <w:numPr>
          <w:ilvl w:val="0"/>
          <w:numId w:val="4"/>
        </w:numPr>
        <w:spacing w:before="120" w:after="0" w:line="276" w:lineRule="auto"/>
        <w:ind w:left="426" w:hanging="284"/>
        <w:jc w:val="both"/>
        <w:rPr>
          <w:sz w:val="24"/>
          <w:szCs w:val="24"/>
        </w:rPr>
      </w:pPr>
      <w:r>
        <w:rPr>
          <w:sz w:val="24"/>
          <w:szCs w:val="24"/>
        </w:rPr>
        <w:t xml:space="preserve">Dílo může zhotovitel provést prostřednictvím subdodavatelů, odpovídá však, jako by plnil sám. </w:t>
      </w:r>
    </w:p>
    <w:p w:rsidR="00BD0545" w:rsidRDefault="00BD0545" w:rsidP="00BD0545">
      <w:pPr>
        <w:widowControl w:val="0"/>
        <w:numPr>
          <w:ilvl w:val="0"/>
          <w:numId w:val="4"/>
        </w:numPr>
        <w:overflowPunct/>
        <w:autoSpaceDE/>
        <w:spacing w:before="120" w:after="0" w:line="276" w:lineRule="auto"/>
        <w:ind w:left="426" w:hanging="284"/>
        <w:textAlignment w:val="auto"/>
        <w:rPr>
          <w:sz w:val="24"/>
          <w:szCs w:val="24"/>
        </w:rPr>
      </w:pPr>
      <w:r>
        <w:rPr>
          <w:color w:val="000000"/>
          <w:sz w:val="24"/>
          <w:szCs w:val="24"/>
        </w:rPr>
        <w:t>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projektové dokumentace pro provádění stavby, o provedených zkouškách a další údaje potřebné k posouzení prací objednatelem.</w:t>
      </w:r>
    </w:p>
    <w:p w:rsidR="00BD0545" w:rsidRDefault="00BD0545" w:rsidP="00BD0545">
      <w:pPr>
        <w:widowControl w:val="0"/>
        <w:numPr>
          <w:ilvl w:val="0"/>
          <w:numId w:val="4"/>
        </w:numPr>
        <w:overflowPunct/>
        <w:autoSpaceDE/>
        <w:spacing w:before="120" w:after="0" w:line="276" w:lineRule="auto"/>
        <w:ind w:left="426" w:hanging="284"/>
        <w:textAlignment w:val="auto"/>
        <w:rPr>
          <w:sz w:val="24"/>
          <w:szCs w:val="24"/>
        </w:rPr>
      </w:pPr>
      <w:r>
        <w:rPr>
          <w:sz w:val="24"/>
          <w:szCs w:val="24"/>
        </w:rPr>
        <w:lastRenderedPageBreak/>
        <w:t>Zhotovitel je povinen mít po celou dobu provádění plnění podle této smlouvy a dále po dobu záruční doby sjednané pojištění odpovědnosti za škodu způsobenou při výkonu své činnosti třetím osobám s pojistným plněním ve výši nejméně 1.000.000- Kč (slovy: jeden milión korun českých) na pojistnou událost. Zhotovitel je na žádost objednatele povinen předložit doklad o existenci pojištění ve lhůtě stanovené objednatelem.</w:t>
      </w:r>
    </w:p>
    <w:p w:rsidR="00BD0545" w:rsidRDefault="00BD0545" w:rsidP="00BD0545">
      <w:pPr>
        <w:widowControl w:val="0"/>
        <w:numPr>
          <w:ilvl w:val="0"/>
          <w:numId w:val="4"/>
        </w:numPr>
        <w:overflowPunct/>
        <w:autoSpaceDE/>
        <w:spacing w:before="120" w:after="0" w:line="276" w:lineRule="auto"/>
        <w:ind w:left="426" w:hanging="426"/>
        <w:textAlignment w:val="auto"/>
        <w:rPr>
          <w:sz w:val="24"/>
          <w:szCs w:val="24"/>
        </w:rPr>
      </w:pPr>
      <w:r>
        <w:rPr>
          <w:sz w:val="24"/>
          <w:szCs w:val="24"/>
        </w:rPr>
        <w:t xml:space="preserve">V případě, že dojde k přerušení prací na prováděném dílu, zavazuje se zhotovitel adekvátním způsobem dle stavu rozestavěnosti zabezpečit již provedenou část díla tak, aby nedošlo ke škodě na této části díla. </w:t>
      </w:r>
    </w:p>
    <w:p w:rsidR="00BD0545" w:rsidRDefault="00BD0545" w:rsidP="00BD0545">
      <w:pPr>
        <w:widowControl w:val="0"/>
        <w:numPr>
          <w:ilvl w:val="0"/>
          <w:numId w:val="4"/>
        </w:numPr>
        <w:overflowPunct/>
        <w:autoSpaceDE/>
        <w:spacing w:before="120" w:after="0" w:line="276" w:lineRule="auto"/>
        <w:ind w:left="426" w:hanging="426"/>
        <w:textAlignment w:val="auto"/>
        <w:rPr>
          <w:sz w:val="24"/>
          <w:szCs w:val="24"/>
        </w:rPr>
      </w:pPr>
      <w:r>
        <w:rPr>
          <w:sz w:val="24"/>
          <w:szCs w:val="24"/>
        </w:rPr>
        <w:t>Zhotovitel je povinen provést všechna opatření pro snížení vzniku škod a zejména je povinen odpovídajícím způsobem zabezpečit místo stavby a znemožnit přístup na staveniště neoprávněným osobám.</w:t>
      </w:r>
    </w:p>
    <w:p w:rsidR="00BD0545" w:rsidRDefault="00BD0545" w:rsidP="00BD0545">
      <w:pPr>
        <w:widowControl w:val="0"/>
        <w:numPr>
          <w:ilvl w:val="0"/>
          <w:numId w:val="4"/>
        </w:numPr>
        <w:overflowPunct/>
        <w:autoSpaceDE/>
        <w:spacing w:before="120" w:after="0" w:line="276" w:lineRule="auto"/>
        <w:ind w:left="426" w:hanging="426"/>
        <w:textAlignment w:val="auto"/>
        <w:rPr>
          <w:b/>
          <w:sz w:val="24"/>
          <w:szCs w:val="24"/>
        </w:rPr>
      </w:pPr>
      <w:r>
        <w:rPr>
          <w:sz w:val="24"/>
          <w:szCs w:val="24"/>
        </w:rPr>
        <w:t>Objednatel se zavazuje poskytovat zhotoviteli nezbytnou součinnost za účelem řádného provedení díla, zejména předat zhotoviteli nejpozději v den předání a převzetí staveniště projektovou dokumentaci pro provádění stavby včetně technické specifikace díla společně s dalšími dokumenty, které jsou nezbytné pro provedení díla; soupis předané dokumentace bude uveden v protokolu (zápisu) o předání a převzetí staveniště.</w:t>
      </w:r>
    </w:p>
    <w:p w:rsidR="00BD0545" w:rsidRDefault="00BD0545" w:rsidP="00BD0545">
      <w:pPr>
        <w:pStyle w:val="BODY1"/>
        <w:widowControl w:val="0"/>
        <w:tabs>
          <w:tab w:val="left" w:pos="397"/>
        </w:tabs>
        <w:spacing w:before="0" w:after="0"/>
        <w:ind w:left="0"/>
        <w:rPr>
          <w:b/>
          <w:sz w:val="24"/>
          <w:szCs w:val="24"/>
        </w:rPr>
      </w:pPr>
    </w:p>
    <w:p w:rsidR="00BD0545" w:rsidRDefault="00BD0545" w:rsidP="00BD0545">
      <w:pPr>
        <w:pStyle w:val="BODY1"/>
        <w:widowControl w:val="0"/>
        <w:tabs>
          <w:tab w:val="left" w:pos="397"/>
        </w:tabs>
        <w:spacing w:before="0" w:after="0"/>
        <w:ind w:left="0"/>
        <w:rPr>
          <w:b/>
          <w:sz w:val="24"/>
          <w:szCs w:val="24"/>
        </w:rPr>
      </w:pPr>
    </w:p>
    <w:p w:rsidR="00BD0545" w:rsidRDefault="00BD0545" w:rsidP="00BD0545">
      <w:pPr>
        <w:pStyle w:val="BODY1"/>
        <w:widowControl w:val="0"/>
        <w:tabs>
          <w:tab w:val="left" w:pos="397"/>
        </w:tabs>
        <w:spacing w:before="0" w:after="0"/>
        <w:ind w:left="0"/>
        <w:jc w:val="center"/>
        <w:rPr>
          <w:b/>
          <w:sz w:val="24"/>
          <w:szCs w:val="24"/>
          <w:u w:val="single"/>
        </w:rPr>
      </w:pPr>
      <w:r>
        <w:rPr>
          <w:b/>
          <w:sz w:val="24"/>
          <w:szCs w:val="24"/>
        </w:rPr>
        <w:t>Článek VII.</w:t>
      </w:r>
    </w:p>
    <w:p w:rsidR="00BD0545" w:rsidRDefault="00BD0545" w:rsidP="00BD0545">
      <w:pPr>
        <w:pStyle w:val="BODY1"/>
        <w:widowControl w:val="0"/>
        <w:tabs>
          <w:tab w:val="left" w:pos="397"/>
        </w:tabs>
        <w:spacing w:before="0" w:after="0"/>
        <w:ind w:left="0"/>
        <w:jc w:val="center"/>
        <w:rPr>
          <w:sz w:val="24"/>
          <w:szCs w:val="24"/>
        </w:rPr>
      </w:pPr>
      <w:r>
        <w:rPr>
          <w:b/>
          <w:sz w:val="24"/>
          <w:szCs w:val="24"/>
          <w:u w:val="single"/>
        </w:rPr>
        <w:t>Staveniště a zařízení staveniště</w:t>
      </w:r>
    </w:p>
    <w:p w:rsidR="00BD0545" w:rsidRDefault="00BD0545" w:rsidP="00BD0545">
      <w:pPr>
        <w:pStyle w:val="BODY1"/>
        <w:widowControl w:val="0"/>
        <w:numPr>
          <w:ilvl w:val="0"/>
          <w:numId w:val="22"/>
        </w:numPr>
        <w:spacing w:before="120" w:after="0" w:line="276" w:lineRule="auto"/>
        <w:rPr>
          <w:sz w:val="24"/>
          <w:szCs w:val="24"/>
        </w:rPr>
      </w:pPr>
      <w:r>
        <w:rPr>
          <w:sz w:val="24"/>
          <w:szCs w:val="24"/>
        </w:rPr>
        <w:t xml:space="preserve">Objednatel předá zhotoviteli staveniště ve stavu způsobilém k provádění prací a plochu pro zařízení staveniště v termínech dle čl. IV. </w:t>
      </w:r>
    </w:p>
    <w:p w:rsidR="00BD0545" w:rsidRPr="00BF0EE4" w:rsidRDefault="00BD0545" w:rsidP="00BD0545">
      <w:pPr>
        <w:pStyle w:val="BODY1"/>
        <w:widowControl w:val="0"/>
        <w:numPr>
          <w:ilvl w:val="0"/>
          <w:numId w:val="22"/>
        </w:numPr>
        <w:tabs>
          <w:tab w:val="left" w:pos="397"/>
        </w:tabs>
        <w:spacing w:before="120" w:after="0" w:line="276" w:lineRule="auto"/>
        <w:rPr>
          <w:sz w:val="24"/>
          <w:szCs w:val="24"/>
        </w:rPr>
      </w:pPr>
      <w:r w:rsidRPr="00BF0EE4">
        <w:rPr>
          <w:sz w:val="24"/>
          <w:szCs w:val="24"/>
        </w:rPr>
        <w:t>Objednatel předá staveniště zhotoviteli formou zápisu, podepsaného oběma smluvními stranami a TDI, s vyznačením přístupů a tras pro příjezd ke stavbě.</w:t>
      </w:r>
    </w:p>
    <w:p w:rsidR="00BD0545" w:rsidRDefault="00BD0545" w:rsidP="00BD0545">
      <w:pPr>
        <w:pStyle w:val="BODY1"/>
        <w:widowControl w:val="0"/>
        <w:numPr>
          <w:ilvl w:val="0"/>
          <w:numId w:val="22"/>
        </w:numPr>
        <w:tabs>
          <w:tab w:val="left" w:pos="397"/>
        </w:tabs>
        <w:spacing w:before="120" w:after="0" w:line="276" w:lineRule="auto"/>
        <w:ind w:hanging="255"/>
        <w:rPr>
          <w:sz w:val="24"/>
          <w:szCs w:val="24"/>
        </w:rPr>
      </w:pPr>
      <w:r>
        <w:rPr>
          <w:sz w:val="24"/>
          <w:szCs w:val="24"/>
        </w:rPr>
        <w:t xml:space="preserve">Zařízení staveniště předá objednatel zhotoviteli v rozsahu:  </w:t>
      </w:r>
    </w:p>
    <w:p w:rsidR="00BD0545" w:rsidRDefault="00BD0545" w:rsidP="00BD0545">
      <w:pPr>
        <w:pStyle w:val="BODY1"/>
        <w:widowControl w:val="0"/>
        <w:numPr>
          <w:ilvl w:val="1"/>
          <w:numId w:val="22"/>
        </w:numPr>
        <w:tabs>
          <w:tab w:val="left" w:pos="397"/>
        </w:tabs>
        <w:spacing w:before="120" w:after="0" w:line="276" w:lineRule="auto"/>
        <w:ind w:hanging="357"/>
        <w:rPr>
          <w:sz w:val="24"/>
          <w:szCs w:val="24"/>
        </w:rPr>
      </w:pPr>
      <w:r>
        <w:rPr>
          <w:sz w:val="24"/>
          <w:szCs w:val="24"/>
        </w:rPr>
        <w:t>napojovací místo el. energie</w:t>
      </w:r>
    </w:p>
    <w:p w:rsidR="00BD0545" w:rsidRDefault="00BD0545" w:rsidP="00BD0545">
      <w:pPr>
        <w:pStyle w:val="BODY1"/>
        <w:widowControl w:val="0"/>
        <w:numPr>
          <w:ilvl w:val="1"/>
          <w:numId w:val="22"/>
        </w:numPr>
        <w:tabs>
          <w:tab w:val="left" w:pos="397"/>
        </w:tabs>
        <w:spacing w:before="120" w:after="0" w:line="276" w:lineRule="auto"/>
        <w:ind w:hanging="357"/>
        <w:rPr>
          <w:sz w:val="24"/>
          <w:szCs w:val="24"/>
        </w:rPr>
      </w:pPr>
      <w:r>
        <w:rPr>
          <w:sz w:val="24"/>
          <w:szCs w:val="24"/>
        </w:rPr>
        <w:t>napojovací místo na vodovod</w:t>
      </w:r>
    </w:p>
    <w:p w:rsidR="00BD0545" w:rsidRDefault="00BD0545" w:rsidP="00BD0545">
      <w:pPr>
        <w:pStyle w:val="BODY1"/>
        <w:widowControl w:val="0"/>
        <w:numPr>
          <w:ilvl w:val="0"/>
          <w:numId w:val="22"/>
        </w:numPr>
        <w:spacing w:before="120" w:after="0" w:line="276" w:lineRule="auto"/>
        <w:rPr>
          <w:sz w:val="24"/>
          <w:szCs w:val="24"/>
        </w:rPr>
      </w:pPr>
      <w:r>
        <w:rPr>
          <w:sz w:val="24"/>
          <w:szCs w:val="24"/>
        </w:rPr>
        <w:t>Zhotovitel je povinen zabezpečit zařízení staveniště, a to v souladu s jeho potřebami, a v souladu s dalšími požadavky objednatele a TDI. Při provádění stavby bude postupováno dle platných norem, vyhlášek a technických předpisů výrobků. Budou dodržovány předepsané pracovní postupy, ČSN a bezpečnostní předpisy.</w:t>
      </w:r>
    </w:p>
    <w:p w:rsidR="007F0F56" w:rsidRDefault="007F0F56" w:rsidP="00BD0545">
      <w:pPr>
        <w:pStyle w:val="NADPISCENNETUC"/>
        <w:keepNext w:val="0"/>
        <w:keepLines w:val="0"/>
        <w:widowControl w:val="0"/>
        <w:spacing w:after="0"/>
        <w:rPr>
          <w:b/>
          <w:sz w:val="24"/>
        </w:rPr>
      </w:pPr>
    </w:p>
    <w:p w:rsidR="00BD0545" w:rsidRDefault="00BD0545" w:rsidP="00BD0545">
      <w:pPr>
        <w:pStyle w:val="NADPISCENNETUC"/>
        <w:keepNext w:val="0"/>
        <w:keepLines w:val="0"/>
        <w:widowControl w:val="0"/>
        <w:spacing w:after="0"/>
        <w:rPr>
          <w:sz w:val="24"/>
        </w:rPr>
      </w:pPr>
      <w:r>
        <w:rPr>
          <w:b/>
          <w:sz w:val="24"/>
        </w:rPr>
        <w:t>Článek VIII.</w:t>
      </w:r>
      <w:r>
        <w:rPr>
          <w:b/>
          <w:sz w:val="24"/>
        </w:rPr>
        <w:br/>
      </w:r>
      <w:r>
        <w:rPr>
          <w:b/>
          <w:sz w:val="24"/>
          <w:u w:val="single"/>
        </w:rPr>
        <w:t>Cena za dílo a platební podmínky</w:t>
      </w:r>
    </w:p>
    <w:p w:rsidR="00BD0545" w:rsidRDefault="00BD0545" w:rsidP="00BD0545">
      <w:pPr>
        <w:pStyle w:val="AJAKO1"/>
        <w:widowControl w:val="0"/>
        <w:numPr>
          <w:ilvl w:val="0"/>
          <w:numId w:val="7"/>
        </w:numPr>
        <w:spacing w:after="0" w:line="276" w:lineRule="auto"/>
        <w:ind w:left="426"/>
        <w:rPr>
          <w:sz w:val="24"/>
          <w:shd w:val="clear" w:color="auto" w:fill="FFFF00"/>
        </w:rPr>
      </w:pPr>
      <w:r>
        <w:rPr>
          <w:sz w:val="24"/>
        </w:rPr>
        <w:t>Cena za dílo je smluvními stranami sjednána ve výši:</w:t>
      </w:r>
    </w:p>
    <w:p w:rsidR="00BD0545" w:rsidRPr="00C716CF" w:rsidRDefault="00BD0545" w:rsidP="00BD0545">
      <w:pPr>
        <w:pStyle w:val="AJAKO1"/>
        <w:widowControl w:val="0"/>
        <w:numPr>
          <w:ilvl w:val="0"/>
          <w:numId w:val="6"/>
        </w:numPr>
        <w:spacing w:after="0" w:line="276" w:lineRule="auto"/>
        <w:ind w:left="1134" w:hanging="284"/>
        <w:rPr>
          <w:b/>
          <w:sz w:val="24"/>
          <w:highlight w:val="yellow"/>
          <w:shd w:val="clear" w:color="auto" w:fill="FFFF00"/>
        </w:rPr>
      </w:pPr>
      <w:permStart w:id="281050694" w:edGrp="everyone"/>
      <w:r>
        <w:rPr>
          <w:sz w:val="24"/>
          <w:highlight w:val="yellow"/>
        </w:rPr>
        <w:t>……………</w:t>
      </w:r>
      <w:proofErr w:type="gramStart"/>
      <w:r>
        <w:rPr>
          <w:sz w:val="24"/>
          <w:highlight w:val="yellow"/>
        </w:rPr>
        <w:t>….</w:t>
      </w:r>
      <w:permEnd w:id="281050694"/>
      <w:r>
        <w:rPr>
          <w:sz w:val="24"/>
          <w:highlight w:val="yellow"/>
        </w:rPr>
        <w:t>.</w:t>
      </w:r>
      <w:r w:rsidRPr="00C716CF">
        <w:rPr>
          <w:sz w:val="24"/>
          <w:highlight w:val="yellow"/>
        </w:rPr>
        <w:t>Kč</w:t>
      </w:r>
      <w:proofErr w:type="gramEnd"/>
      <w:r w:rsidRPr="00C716CF">
        <w:rPr>
          <w:sz w:val="24"/>
          <w:highlight w:val="yellow"/>
        </w:rPr>
        <w:t xml:space="preserve"> (slovy: </w:t>
      </w:r>
      <w:permStart w:id="1293442726" w:edGrp="everyone"/>
      <w:r>
        <w:rPr>
          <w:sz w:val="24"/>
          <w:highlight w:val="yellow"/>
        </w:rPr>
        <w:t>………………………………</w:t>
      </w:r>
      <w:permEnd w:id="1293442726"/>
      <w:r w:rsidRPr="00C716CF">
        <w:rPr>
          <w:sz w:val="24"/>
          <w:highlight w:val="yellow"/>
        </w:rPr>
        <w:t>) bez DPH,</w:t>
      </w:r>
    </w:p>
    <w:p w:rsidR="00BD0545" w:rsidRPr="00C716CF" w:rsidRDefault="00BD0545" w:rsidP="00BD0545">
      <w:pPr>
        <w:pStyle w:val="BODY1"/>
        <w:widowControl w:val="0"/>
        <w:numPr>
          <w:ilvl w:val="0"/>
          <w:numId w:val="6"/>
        </w:numPr>
        <w:ind w:left="1134" w:hanging="284"/>
        <w:rPr>
          <w:sz w:val="24"/>
          <w:szCs w:val="24"/>
          <w:highlight w:val="yellow"/>
        </w:rPr>
      </w:pPr>
      <w:permStart w:id="1105599784" w:edGrp="everyone"/>
      <w:r>
        <w:rPr>
          <w:b/>
          <w:sz w:val="24"/>
          <w:highlight w:val="yellow"/>
        </w:rPr>
        <w:t>………………</w:t>
      </w:r>
      <w:proofErr w:type="gramStart"/>
      <w:r>
        <w:rPr>
          <w:b/>
          <w:sz w:val="24"/>
          <w:highlight w:val="yellow"/>
        </w:rPr>
        <w:t>…..</w:t>
      </w:r>
      <w:permEnd w:id="1105599784"/>
      <w:r>
        <w:rPr>
          <w:b/>
          <w:sz w:val="24"/>
          <w:highlight w:val="yellow"/>
        </w:rPr>
        <w:t>Kč</w:t>
      </w:r>
      <w:proofErr w:type="gramEnd"/>
      <w:r w:rsidRPr="00C716CF">
        <w:rPr>
          <w:sz w:val="24"/>
          <w:highlight w:val="yellow"/>
        </w:rPr>
        <w:t xml:space="preserve"> (slovy: </w:t>
      </w:r>
      <w:permStart w:id="525220538" w:edGrp="everyone"/>
      <w:r>
        <w:rPr>
          <w:sz w:val="24"/>
          <w:highlight w:val="yellow"/>
        </w:rPr>
        <w:t>…………………………………..</w:t>
      </w:r>
      <w:permEnd w:id="525220538"/>
      <w:r w:rsidRPr="00C716CF">
        <w:rPr>
          <w:sz w:val="24"/>
          <w:highlight w:val="yellow"/>
        </w:rPr>
        <w:t xml:space="preserve">) včetně DPH, jejíž sazba ke dni uzavření této smlouvy činí: </w:t>
      </w:r>
      <w:permStart w:id="1816666773" w:edGrp="everyone"/>
      <w:r>
        <w:rPr>
          <w:sz w:val="24"/>
          <w:highlight w:val="yellow"/>
        </w:rPr>
        <w:t>……</w:t>
      </w:r>
      <w:permEnd w:id="1816666773"/>
      <w:r>
        <w:rPr>
          <w:sz w:val="24"/>
          <w:highlight w:val="yellow"/>
        </w:rPr>
        <w:t>.%</w:t>
      </w:r>
    </w:p>
    <w:p w:rsidR="00BD0545" w:rsidRDefault="00BD0545" w:rsidP="00BD0545">
      <w:pPr>
        <w:widowControl w:val="0"/>
        <w:numPr>
          <w:ilvl w:val="0"/>
          <w:numId w:val="7"/>
        </w:numPr>
        <w:overflowPunct/>
        <w:autoSpaceDE/>
        <w:spacing w:before="120" w:after="0" w:line="276" w:lineRule="auto"/>
        <w:ind w:left="425"/>
        <w:textAlignment w:val="auto"/>
        <w:rPr>
          <w:sz w:val="24"/>
          <w:szCs w:val="24"/>
        </w:rPr>
      </w:pPr>
      <w:r>
        <w:rPr>
          <w:sz w:val="24"/>
          <w:szCs w:val="24"/>
        </w:rPr>
        <w:lastRenderedPageBreak/>
        <w:t>Podrobný rozpis ceny tvoří přílohu této smlouvy.</w:t>
      </w:r>
    </w:p>
    <w:p w:rsidR="00BD0545" w:rsidRDefault="00BD0545" w:rsidP="00BD0545">
      <w:pPr>
        <w:widowControl w:val="0"/>
        <w:numPr>
          <w:ilvl w:val="0"/>
          <w:numId w:val="7"/>
        </w:numPr>
        <w:overflowPunct/>
        <w:autoSpaceDE/>
        <w:spacing w:before="120" w:after="0" w:line="276" w:lineRule="auto"/>
        <w:ind w:left="426"/>
        <w:textAlignment w:val="auto"/>
        <w:rPr>
          <w:sz w:val="24"/>
          <w:szCs w:val="24"/>
        </w:rPr>
      </w:pPr>
      <w:r>
        <w:rPr>
          <w:sz w:val="24"/>
          <w:szCs w:val="24"/>
        </w:rPr>
        <w:t>Objednatel neposkytuje zálohy.</w:t>
      </w:r>
    </w:p>
    <w:p w:rsidR="00BD0545" w:rsidRDefault="00BD0545" w:rsidP="00BD0545">
      <w:pPr>
        <w:widowControl w:val="0"/>
        <w:numPr>
          <w:ilvl w:val="0"/>
          <w:numId w:val="7"/>
        </w:numPr>
        <w:overflowPunct/>
        <w:autoSpaceDE/>
        <w:spacing w:before="120" w:after="0" w:line="276" w:lineRule="auto"/>
        <w:ind w:left="426"/>
        <w:textAlignment w:val="auto"/>
        <w:rPr>
          <w:bCs/>
          <w:iCs/>
          <w:sz w:val="24"/>
          <w:szCs w:val="24"/>
        </w:rPr>
      </w:pPr>
      <w:r>
        <w:rPr>
          <w:sz w:val="24"/>
          <w:szCs w:val="24"/>
        </w:rPr>
        <w:t xml:space="preserve">Cena dle odst. 1 uvedená bez DPH je stanovena jako konečná a nepřekročitelná a zahrnuje veškeré náklady nezbytné k řádnému splnění závazků zhotovitele, včetně inflace. </w:t>
      </w:r>
    </w:p>
    <w:p w:rsidR="00BD0545" w:rsidRDefault="00BD0545" w:rsidP="00BD0545">
      <w:pPr>
        <w:widowControl w:val="0"/>
        <w:numPr>
          <w:ilvl w:val="0"/>
          <w:numId w:val="7"/>
        </w:numPr>
        <w:overflowPunct/>
        <w:autoSpaceDE/>
        <w:spacing w:before="120" w:after="0" w:line="276" w:lineRule="auto"/>
        <w:ind w:left="426"/>
        <w:textAlignment w:val="auto"/>
        <w:rPr>
          <w:bCs/>
          <w:iCs/>
          <w:sz w:val="24"/>
          <w:szCs w:val="24"/>
        </w:rPr>
      </w:pPr>
      <w:r>
        <w:rPr>
          <w:bCs/>
          <w:iCs/>
          <w:sz w:val="24"/>
          <w:szCs w:val="24"/>
        </w:rPr>
        <w:t>Platby budou prováděny měsíčně, na základě zhotovitelem předloženého soupisu provedených prací a tomu odpovídajících dílčích faktur, a to až do výše 95 % ceny díla.  Konečná faktura ve výši 5 % z celkové ceny díla včetně DPH bude zhotoviteli proplacena po předání díla a převzetí díla objednatelem, za podmínky odstranění všech eventuálních závad a nedodělků, zjištěných v rámci předání a převzetí díla (při přejímce).</w:t>
      </w:r>
    </w:p>
    <w:p w:rsidR="00BD0545" w:rsidRDefault="00BD0545" w:rsidP="00BD0545">
      <w:pPr>
        <w:widowControl w:val="0"/>
        <w:numPr>
          <w:ilvl w:val="0"/>
          <w:numId w:val="7"/>
        </w:numPr>
        <w:overflowPunct/>
        <w:autoSpaceDE/>
        <w:spacing w:before="120" w:after="0" w:line="276" w:lineRule="auto"/>
        <w:ind w:left="425"/>
        <w:textAlignment w:val="auto"/>
        <w:rPr>
          <w:iCs/>
          <w:sz w:val="24"/>
          <w:szCs w:val="24"/>
        </w:rPr>
      </w:pPr>
      <w:r>
        <w:rPr>
          <w:bCs/>
          <w:iCs/>
          <w:sz w:val="24"/>
          <w:szCs w:val="24"/>
        </w:rPr>
        <w:t>Podkladem pro vystavení dílčí faktury bude soupis provedených prací a dodávek potvrzený TDI. Soupis provedených prací a dodávek vypracuje zhotovitel v položkovém členění a s jednotkovými cenami podle nabídkového rozpočtu.</w:t>
      </w:r>
    </w:p>
    <w:p w:rsidR="00BD0545" w:rsidRDefault="00BD0545" w:rsidP="00BD0545">
      <w:pPr>
        <w:numPr>
          <w:ilvl w:val="0"/>
          <w:numId w:val="7"/>
        </w:numPr>
        <w:spacing w:before="120" w:after="0" w:line="276" w:lineRule="auto"/>
        <w:rPr>
          <w:sz w:val="24"/>
        </w:rPr>
      </w:pPr>
      <w:r>
        <w:rPr>
          <w:iCs/>
          <w:sz w:val="24"/>
          <w:szCs w:val="24"/>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 92a zákona o DPH. Plnění dle této smlouvy je plněním souvisejícím s činností výkonu veřejné správy v souladu se zákonem č. 12</w:t>
      </w:r>
      <w:r w:rsidR="00EF6131">
        <w:rPr>
          <w:iCs/>
          <w:sz w:val="24"/>
          <w:szCs w:val="24"/>
        </w:rPr>
        <w:t xml:space="preserve">8/2000 Sb., o obcích </w:t>
      </w:r>
      <w:r>
        <w:rPr>
          <w:iCs/>
          <w:sz w:val="24"/>
          <w:szCs w:val="24"/>
        </w:rPr>
        <w:t>(</w:t>
      </w:r>
      <w:r w:rsidR="00EF6131">
        <w:rPr>
          <w:iCs/>
          <w:sz w:val="24"/>
          <w:szCs w:val="24"/>
        </w:rPr>
        <w:t xml:space="preserve">obecní </w:t>
      </w:r>
      <w:r>
        <w:rPr>
          <w:iCs/>
          <w:sz w:val="24"/>
          <w:szCs w:val="24"/>
        </w:rPr>
        <w:t>zřízení), ve znění pozdějších právních předpisů.</w:t>
      </w:r>
    </w:p>
    <w:p w:rsidR="00BD0545" w:rsidRDefault="00BD0545" w:rsidP="00BD0545">
      <w:pPr>
        <w:pStyle w:val="BODY1"/>
        <w:widowControl w:val="0"/>
        <w:numPr>
          <w:ilvl w:val="0"/>
          <w:numId w:val="7"/>
        </w:numPr>
        <w:spacing w:before="120" w:after="0" w:line="276" w:lineRule="auto"/>
        <w:ind w:left="425"/>
      </w:pPr>
      <w:r>
        <w:rPr>
          <w:sz w:val="24"/>
        </w:rPr>
        <w:t xml:space="preserve">Faktura (daňový doklad) je splatná ve lhůtě 30 dnů od vystavení a musí být doručena objednateli. </w:t>
      </w:r>
    </w:p>
    <w:p w:rsidR="00BD0545" w:rsidRDefault="00BD0545" w:rsidP="00BD0545">
      <w:pPr>
        <w:pStyle w:val="Zkladntext"/>
        <w:widowControl w:val="0"/>
        <w:numPr>
          <w:ilvl w:val="0"/>
          <w:numId w:val="7"/>
        </w:numPr>
        <w:overflowPunct/>
        <w:autoSpaceDE/>
        <w:spacing w:before="120" w:line="276" w:lineRule="auto"/>
        <w:ind w:left="426"/>
        <w:jc w:val="both"/>
        <w:textAlignment w:val="auto"/>
      </w:pPr>
      <w:r>
        <w:t xml:space="preserve">Faktura (daňový doklad) musí obsahovat zejména: </w:t>
      </w:r>
    </w:p>
    <w:p w:rsidR="00BD0545" w:rsidRDefault="00BD0545" w:rsidP="00BD0545">
      <w:pPr>
        <w:pStyle w:val="Zkladntext"/>
        <w:widowControl w:val="0"/>
        <w:numPr>
          <w:ilvl w:val="0"/>
          <w:numId w:val="18"/>
        </w:numPr>
        <w:overflowPunct/>
        <w:autoSpaceDE/>
        <w:spacing w:before="120" w:line="276" w:lineRule="auto"/>
        <w:ind w:left="1134" w:hanging="284"/>
        <w:jc w:val="both"/>
        <w:textAlignment w:val="auto"/>
      </w:pPr>
      <w:r>
        <w:t>označení osoby zhotovitele včetně uvedení sídla a IČ (DIČ),</w:t>
      </w:r>
    </w:p>
    <w:p w:rsidR="00BD0545" w:rsidRDefault="00BD0545" w:rsidP="00BD0545">
      <w:pPr>
        <w:pStyle w:val="Zkladntext"/>
        <w:widowControl w:val="0"/>
        <w:numPr>
          <w:ilvl w:val="0"/>
          <w:numId w:val="18"/>
        </w:numPr>
        <w:overflowPunct/>
        <w:autoSpaceDE/>
        <w:spacing w:before="120" w:line="276" w:lineRule="auto"/>
        <w:ind w:left="1134" w:hanging="284"/>
        <w:jc w:val="both"/>
        <w:textAlignment w:val="auto"/>
      </w:pPr>
      <w:r>
        <w:t>označení osoby objednatele včetně uvedení sídla, IČ a DIČ,</w:t>
      </w:r>
    </w:p>
    <w:p w:rsidR="00BD0545" w:rsidRDefault="00BD0545" w:rsidP="00BD0545">
      <w:pPr>
        <w:pStyle w:val="Zkladntext"/>
        <w:widowControl w:val="0"/>
        <w:numPr>
          <w:ilvl w:val="0"/>
          <w:numId w:val="18"/>
        </w:numPr>
        <w:overflowPunct/>
        <w:autoSpaceDE/>
        <w:spacing w:before="120" w:line="276" w:lineRule="auto"/>
        <w:ind w:left="1134" w:hanging="284"/>
        <w:jc w:val="both"/>
        <w:textAlignment w:val="auto"/>
      </w:pPr>
      <w:r>
        <w:t>evidenční číslo faktury a datum vystavení faktury,</w:t>
      </w:r>
    </w:p>
    <w:p w:rsidR="00BD0545" w:rsidRDefault="00BD0545" w:rsidP="00BD0545">
      <w:pPr>
        <w:pStyle w:val="Zkladntext"/>
        <w:widowControl w:val="0"/>
        <w:numPr>
          <w:ilvl w:val="0"/>
          <w:numId w:val="18"/>
        </w:numPr>
        <w:overflowPunct/>
        <w:autoSpaceDE/>
        <w:spacing w:before="120" w:line="276" w:lineRule="auto"/>
        <w:ind w:left="1134" w:hanging="284"/>
        <w:jc w:val="both"/>
        <w:textAlignment w:val="auto"/>
      </w:pPr>
      <w:r>
        <w:t>rozsah a předmět plnění (nestačí pouze odkaz na evidenční číslo této smlouvy),</w:t>
      </w:r>
    </w:p>
    <w:p w:rsidR="00BD0545" w:rsidRDefault="00BD0545" w:rsidP="00BD0545">
      <w:pPr>
        <w:pStyle w:val="Zkladntext"/>
        <w:widowControl w:val="0"/>
        <w:numPr>
          <w:ilvl w:val="0"/>
          <w:numId w:val="18"/>
        </w:numPr>
        <w:overflowPunct/>
        <w:autoSpaceDE/>
        <w:spacing w:before="120" w:line="276" w:lineRule="auto"/>
        <w:ind w:left="1134" w:hanging="284"/>
        <w:jc w:val="both"/>
        <w:textAlignment w:val="auto"/>
      </w:pPr>
      <w:r>
        <w:t>den uskutečnění plnění,</w:t>
      </w:r>
    </w:p>
    <w:p w:rsidR="00BD0545" w:rsidRDefault="00BD0545" w:rsidP="00BD0545">
      <w:pPr>
        <w:pStyle w:val="Zkladntext"/>
        <w:widowControl w:val="0"/>
        <w:numPr>
          <w:ilvl w:val="0"/>
          <w:numId w:val="18"/>
        </w:numPr>
        <w:overflowPunct/>
        <w:autoSpaceDE/>
        <w:spacing w:before="120" w:line="276" w:lineRule="auto"/>
        <w:ind w:left="1134" w:hanging="284"/>
        <w:jc w:val="both"/>
        <w:textAlignment w:val="auto"/>
      </w:pPr>
      <w:r>
        <w:t>označení této smlouvy včetně uvedení jejího evidenčního čísla,</w:t>
      </w:r>
    </w:p>
    <w:p w:rsidR="00BD0545" w:rsidRDefault="00BD0545" w:rsidP="00BD0545">
      <w:pPr>
        <w:pStyle w:val="Zkladntext"/>
        <w:widowControl w:val="0"/>
        <w:numPr>
          <w:ilvl w:val="0"/>
          <w:numId w:val="18"/>
        </w:numPr>
        <w:overflowPunct/>
        <w:autoSpaceDE/>
        <w:spacing w:before="120" w:line="276" w:lineRule="auto"/>
        <w:ind w:left="1134" w:hanging="284"/>
        <w:jc w:val="both"/>
        <w:textAlignment w:val="auto"/>
      </w:pPr>
      <w:r>
        <w:t>lhůtu splatnosti v souladu s </w:t>
      </w:r>
      <w:r>
        <w:rPr>
          <w:szCs w:val="24"/>
        </w:rPr>
        <w:t> předchozím odstavcem</w:t>
      </w:r>
      <w:r>
        <w:t>,</w:t>
      </w:r>
    </w:p>
    <w:p w:rsidR="00BD0545" w:rsidRDefault="00BD0545" w:rsidP="00BD0545">
      <w:pPr>
        <w:pStyle w:val="Zkladntext"/>
        <w:widowControl w:val="0"/>
        <w:numPr>
          <w:ilvl w:val="0"/>
          <w:numId w:val="18"/>
        </w:numPr>
        <w:overflowPunct/>
        <w:autoSpaceDE/>
        <w:spacing w:before="120" w:line="276" w:lineRule="auto"/>
        <w:ind w:left="1134" w:hanging="284"/>
        <w:jc w:val="both"/>
        <w:textAlignment w:val="auto"/>
        <w:rPr>
          <w:szCs w:val="24"/>
        </w:rPr>
      </w:pPr>
      <w:r>
        <w:t>označení banky a číslo účtu, na který má být cena poukázána.</w:t>
      </w:r>
    </w:p>
    <w:p w:rsidR="00BD0545" w:rsidRDefault="00BD0545" w:rsidP="00BD0545">
      <w:pPr>
        <w:pStyle w:val="AJAKO1"/>
        <w:widowControl w:val="0"/>
        <w:numPr>
          <w:ilvl w:val="0"/>
          <w:numId w:val="7"/>
        </w:numPr>
        <w:spacing w:after="0" w:line="276" w:lineRule="auto"/>
        <w:ind w:left="425" w:hanging="425"/>
        <w:rPr>
          <w:sz w:val="24"/>
          <w:szCs w:val="24"/>
        </w:rPr>
      </w:pPr>
      <w:r>
        <w:rPr>
          <w:sz w:val="24"/>
          <w:szCs w:val="24"/>
        </w:rPr>
        <w:t>Kromě náležitostí uvedených v předchozím odstavci musí faktura (daňový doklad) obsahovat náležitosti dle příslušných právních předpisů.</w:t>
      </w:r>
    </w:p>
    <w:p w:rsidR="00BD0545" w:rsidRDefault="00BD0545" w:rsidP="00BD0545">
      <w:pPr>
        <w:pStyle w:val="AJAKO1"/>
        <w:widowControl w:val="0"/>
        <w:numPr>
          <w:ilvl w:val="0"/>
          <w:numId w:val="7"/>
        </w:numPr>
        <w:spacing w:after="0" w:line="276" w:lineRule="auto"/>
        <w:ind w:left="426" w:hanging="426"/>
        <w:rPr>
          <w:sz w:val="24"/>
          <w:szCs w:val="24"/>
        </w:rPr>
      </w:pPr>
      <w:r>
        <w:rPr>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 </w:t>
      </w:r>
    </w:p>
    <w:p w:rsidR="00BD0545" w:rsidRDefault="00BD0545" w:rsidP="00BD0545">
      <w:pPr>
        <w:pStyle w:val="BODY1"/>
        <w:widowControl w:val="0"/>
        <w:numPr>
          <w:ilvl w:val="0"/>
          <w:numId w:val="7"/>
        </w:numPr>
        <w:spacing w:before="120" w:after="0" w:line="276" w:lineRule="auto"/>
        <w:ind w:left="425" w:hanging="425"/>
        <w:rPr>
          <w:sz w:val="24"/>
          <w:szCs w:val="24"/>
        </w:rPr>
      </w:pPr>
      <w:r>
        <w:rPr>
          <w:sz w:val="24"/>
          <w:szCs w:val="24"/>
        </w:rPr>
        <w:lastRenderedPageBreak/>
        <w:t>Dohodnutou cenu za dílo uhradí objednatel na základě faktury (daňového dokladu), která obsahuje všechny náležitosti stanovené touto smlouvou a příslušnými právními předpisy, bezhotovostním převodem na účet zhotovitele uvedený v této smlouvě nebo na účet, který zhotovitel objednateli písemně sdělí po uzavření této smlouvy.</w:t>
      </w:r>
    </w:p>
    <w:p w:rsidR="00BD0545" w:rsidRDefault="00BD0545" w:rsidP="00BD0545">
      <w:pPr>
        <w:pStyle w:val="BODY1"/>
        <w:widowControl w:val="0"/>
        <w:numPr>
          <w:ilvl w:val="0"/>
          <w:numId w:val="7"/>
        </w:numPr>
        <w:spacing w:before="120" w:after="0" w:line="276" w:lineRule="auto"/>
        <w:ind w:left="425" w:hanging="425"/>
        <w:rPr>
          <w:sz w:val="24"/>
          <w:szCs w:val="24"/>
        </w:rPr>
      </w:pPr>
      <w:r>
        <w:rPr>
          <w:sz w:val="24"/>
          <w:szCs w:val="24"/>
        </w:rPr>
        <w:t>V případě, že se v průběhu provádění díla vyskytne v důsledku objektivně nepředvídaných okolností potřeba realizovat dodatečné stavební práce, které nebyly obsaženy v původních Zadávacích podmínkách a které jsou současně nezbytné pro provedení původních stavebních prací nebo pro dokončení předmětu plnění, bude</w:t>
      </w:r>
      <w:r>
        <w:rPr>
          <w:i/>
          <w:sz w:val="24"/>
          <w:szCs w:val="24"/>
        </w:rPr>
        <w:t xml:space="preserve"> </w:t>
      </w:r>
      <w:r>
        <w:rPr>
          <w:sz w:val="24"/>
          <w:szCs w:val="24"/>
        </w:rPr>
        <w:t>v rámci veřejné zakázky malého rozsahu zadána zhotoviteli veřejná zakázka na stavební práce, a to za předpokladu, že</w:t>
      </w:r>
    </w:p>
    <w:p w:rsidR="00BD0545" w:rsidRDefault="00BD0545" w:rsidP="00BD0545">
      <w:pPr>
        <w:pStyle w:val="Odstavecseseznamem"/>
        <w:widowControl w:val="0"/>
        <w:numPr>
          <w:ilvl w:val="0"/>
          <w:numId w:val="11"/>
        </w:numPr>
        <w:spacing w:before="120" w:line="276" w:lineRule="auto"/>
        <w:ind w:left="1134" w:hanging="426"/>
        <w:rPr>
          <w:rFonts w:ascii="Times New Roman" w:hAnsi="Times New Roman" w:cs="Times New Roman"/>
          <w:sz w:val="24"/>
          <w:szCs w:val="24"/>
        </w:rPr>
      </w:pPr>
      <w:r>
        <w:rPr>
          <w:rFonts w:ascii="Times New Roman" w:hAnsi="Times New Roman" w:cs="Times New Roman"/>
          <w:sz w:val="24"/>
          <w:szCs w:val="24"/>
        </w:rPr>
        <w:t>dodatečné stavební práce nemohou být technicky nebo ekonomicky odděleny od veřejné zakázky, pokud by toto oddělení způsobilo závažnou újmu objednateli, nebo ačkoliv je toto oddělení technicky či ekonomicky možné, jsou dodatečné stavební práce zcela nezbytně pro dokončení díla;</w:t>
      </w:r>
    </w:p>
    <w:p w:rsidR="00BD0545" w:rsidRPr="00BF0EE4" w:rsidRDefault="00BD0545" w:rsidP="00BD0545">
      <w:pPr>
        <w:pStyle w:val="Odstavecseseznamem"/>
        <w:widowControl w:val="0"/>
        <w:numPr>
          <w:ilvl w:val="0"/>
          <w:numId w:val="11"/>
        </w:numPr>
        <w:spacing w:before="120" w:line="276" w:lineRule="auto"/>
        <w:ind w:left="1134" w:hanging="426"/>
        <w:rPr>
          <w:rFonts w:ascii="Times New Roman" w:hAnsi="Times New Roman" w:cs="Times New Roman"/>
          <w:sz w:val="24"/>
          <w:szCs w:val="24"/>
        </w:rPr>
      </w:pPr>
      <w:r w:rsidRPr="00BF0EE4">
        <w:rPr>
          <w:rFonts w:ascii="Times New Roman" w:hAnsi="Times New Roman" w:cs="Times New Roman"/>
          <w:sz w:val="24"/>
          <w:szCs w:val="24"/>
        </w:rPr>
        <w:t>celkový rozsah dodatečných stavebních prací nepřekročí 10 % bez DPH z původní ceny díla;</w:t>
      </w:r>
    </w:p>
    <w:p w:rsidR="00BD0545" w:rsidRDefault="00BD0545" w:rsidP="00BD0545">
      <w:pPr>
        <w:pStyle w:val="Odstavecseseznamem"/>
        <w:widowControl w:val="0"/>
        <w:numPr>
          <w:ilvl w:val="0"/>
          <w:numId w:val="11"/>
        </w:numPr>
        <w:spacing w:before="120" w:line="276" w:lineRule="auto"/>
        <w:ind w:left="1134" w:hanging="426"/>
        <w:rPr>
          <w:rFonts w:ascii="Times New Roman" w:hAnsi="Times New Roman" w:cs="Times New Roman"/>
          <w:sz w:val="24"/>
          <w:szCs w:val="24"/>
        </w:rPr>
      </w:pPr>
      <w:r>
        <w:rPr>
          <w:rFonts w:ascii="Times New Roman" w:hAnsi="Times New Roman" w:cs="Times New Roman"/>
          <w:sz w:val="24"/>
          <w:szCs w:val="24"/>
        </w:rPr>
        <w:t>zhotovitel je povinen na výskyt potřeby realizace dodatečných stavebních prací v daném smyslu neprodleně upozornit objednatele zápisem do stavebního deníku a vést jejich oddělenou evidenci.</w:t>
      </w:r>
    </w:p>
    <w:p w:rsidR="00BD0545" w:rsidRDefault="00BD0545" w:rsidP="00BD0545">
      <w:pPr>
        <w:pStyle w:val="Odstavecseseznamem"/>
        <w:widowControl w:val="0"/>
        <w:spacing w:before="120" w:line="276" w:lineRule="auto"/>
        <w:ind w:left="1134"/>
        <w:rPr>
          <w:rFonts w:ascii="Times New Roman" w:hAnsi="Times New Roman" w:cs="Times New Roman"/>
          <w:sz w:val="24"/>
          <w:szCs w:val="24"/>
        </w:rPr>
      </w:pPr>
    </w:p>
    <w:p w:rsidR="00BD0545" w:rsidRDefault="00BD0545" w:rsidP="00BD0545">
      <w:pPr>
        <w:pStyle w:val="NADPISCENNETUC"/>
        <w:keepNext w:val="0"/>
        <w:keepLines w:val="0"/>
        <w:widowControl w:val="0"/>
        <w:spacing w:after="0"/>
        <w:rPr>
          <w:sz w:val="24"/>
        </w:rPr>
      </w:pPr>
      <w:r>
        <w:rPr>
          <w:b/>
          <w:sz w:val="24"/>
        </w:rPr>
        <w:t>Článek IX.</w:t>
      </w:r>
      <w:r>
        <w:rPr>
          <w:b/>
          <w:sz w:val="24"/>
        </w:rPr>
        <w:br/>
      </w:r>
      <w:r>
        <w:rPr>
          <w:b/>
          <w:sz w:val="24"/>
          <w:u w:val="single"/>
        </w:rPr>
        <w:t>Odpovědnost zhotovitele za vady</w:t>
      </w:r>
    </w:p>
    <w:p w:rsidR="00BD0545" w:rsidRDefault="00BD0545" w:rsidP="00BD0545">
      <w:pPr>
        <w:widowControl w:val="0"/>
        <w:numPr>
          <w:ilvl w:val="0"/>
          <w:numId w:val="19"/>
        </w:numPr>
        <w:spacing w:before="120" w:after="0" w:line="276" w:lineRule="auto"/>
        <w:ind w:left="426" w:hanging="284"/>
        <w:rPr>
          <w:sz w:val="24"/>
        </w:rPr>
      </w:pPr>
      <w:r>
        <w:rPr>
          <w:sz w:val="24"/>
        </w:rPr>
        <w:t xml:space="preserve">Zhotovitel poskytuje objednateli záruku na dílo po dobu 60 měsíců od předání bezvadného díla. Záruční doba běží od dne předání a převzetí díla v souladu s článkem V. této smlouvy. </w:t>
      </w:r>
    </w:p>
    <w:p w:rsidR="00BD0545" w:rsidRDefault="00BD0545" w:rsidP="00BD0545">
      <w:pPr>
        <w:widowControl w:val="0"/>
        <w:numPr>
          <w:ilvl w:val="0"/>
          <w:numId w:val="19"/>
        </w:numPr>
        <w:spacing w:before="120" w:after="0" w:line="276" w:lineRule="auto"/>
        <w:ind w:left="426" w:hanging="284"/>
        <w:rPr>
          <w:sz w:val="24"/>
        </w:rPr>
      </w:pPr>
      <w:r>
        <w:rPr>
          <w:sz w:val="24"/>
        </w:rPr>
        <w:t xml:space="preserve">Objednatel má nárok na bezplatné odstranění jakékoli vady, kterou mělo dílo při předání a převzetí, nebo kterou objednatel zjistil kdykoli během záruční doby. </w:t>
      </w:r>
    </w:p>
    <w:p w:rsidR="00BD0545" w:rsidRDefault="00BD0545" w:rsidP="00BD0545">
      <w:pPr>
        <w:widowControl w:val="0"/>
        <w:numPr>
          <w:ilvl w:val="0"/>
          <w:numId w:val="19"/>
        </w:numPr>
        <w:spacing w:before="120" w:after="0" w:line="276" w:lineRule="auto"/>
        <w:ind w:left="426" w:hanging="284"/>
        <w:rPr>
          <w:sz w:val="24"/>
        </w:rPr>
      </w:pPr>
      <w:r>
        <w:rPr>
          <w:sz w:val="24"/>
        </w:rPr>
        <w:t>Zhotovitel se zavazuje vadu díla odstranit neprodleně, nejpozději však do15 dnů ode dne doručení písemného oznámení objednatele o vadách díla.</w:t>
      </w:r>
    </w:p>
    <w:p w:rsidR="00BD0545" w:rsidRDefault="00BD0545" w:rsidP="00BD0545">
      <w:pPr>
        <w:widowControl w:val="0"/>
        <w:numPr>
          <w:ilvl w:val="0"/>
          <w:numId w:val="19"/>
        </w:numPr>
        <w:spacing w:before="120" w:after="0" w:line="276" w:lineRule="auto"/>
        <w:ind w:left="426" w:hanging="284"/>
        <w:rPr>
          <w:sz w:val="24"/>
          <w:szCs w:val="24"/>
        </w:rPr>
      </w:pPr>
      <w:r>
        <w:rPr>
          <w:sz w:val="24"/>
        </w:rPr>
        <w:t>Oznámení musí obsahovat popis vady díla a právo, které objednatel v důsledku vady díla uplatňuje.</w:t>
      </w:r>
    </w:p>
    <w:p w:rsidR="00BD0545" w:rsidRDefault="00BD0545" w:rsidP="00BD0545">
      <w:pPr>
        <w:widowControl w:val="0"/>
        <w:numPr>
          <w:ilvl w:val="0"/>
          <w:numId w:val="19"/>
        </w:numPr>
        <w:spacing w:before="120" w:after="0" w:line="276" w:lineRule="auto"/>
        <w:ind w:left="426" w:hanging="284"/>
        <w:rPr>
          <w:b/>
          <w:sz w:val="24"/>
        </w:rPr>
      </w:pPr>
      <w:r>
        <w:rPr>
          <w:sz w:val="24"/>
          <w:szCs w:val="24"/>
        </w:rPr>
        <w:t xml:space="preserve">Bude-li zhotovitel v prodlení s odstraněním vady o více jak 30 dnů, je objednatel oprávněn pověřit odstraněním vady jinou právnickou, nebo fyzickou osobu. V takovém případě se zhotovitel zavazuje uhradit objednateli veškeré vzniklé výdaje. </w:t>
      </w:r>
    </w:p>
    <w:p w:rsidR="00BD0545" w:rsidRDefault="00BD0545" w:rsidP="00BD0545">
      <w:pPr>
        <w:widowControl w:val="0"/>
        <w:overflowPunct/>
        <w:autoSpaceDE/>
        <w:spacing w:before="120" w:after="0"/>
        <w:textAlignment w:val="auto"/>
        <w:rPr>
          <w:b/>
          <w:sz w:val="24"/>
        </w:rPr>
      </w:pPr>
    </w:p>
    <w:p w:rsidR="00BD0545" w:rsidRDefault="00BD0545" w:rsidP="00BD0545">
      <w:pPr>
        <w:widowControl w:val="0"/>
        <w:overflowPunct/>
        <w:autoSpaceDE/>
        <w:spacing w:before="120" w:after="0"/>
        <w:jc w:val="center"/>
        <w:textAlignment w:val="auto"/>
        <w:rPr>
          <w:sz w:val="24"/>
        </w:rPr>
      </w:pPr>
      <w:r>
        <w:rPr>
          <w:b/>
          <w:sz w:val="24"/>
        </w:rPr>
        <w:t>Článek X.</w:t>
      </w:r>
      <w:r>
        <w:rPr>
          <w:b/>
          <w:sz w:val="24"/>
        </w:rPr>
        <w:br/>
      </w:r>
      <w:r>
        <w:rPr>
          <w:b/>
          <w:sz w:val="24"/>
          <w:u w:val="single"/>
        </w:rPr>
        <w:t>Dohoda o smluvní pokutě, úrok z prodlení a náhrada škody</w:t>
      </w:r>
    </w:p>
    <w:p w:rsidR="00BD0545" w:rsidRDefault="00BD0545" w:rsidP="00BD0545">
      <w:pPr>
        <w:pStyle w:val="AJAKO1"/>
        <w:widowControl w:val="0"/>
        <w:numPr>
          <w:ilvl w:val="0"/>
          <w:numId w:val="5"/>
        </w:numPr>
        <w:spacing w:after="0" w:line="276" w:lineRule="auto"/>
        <w:rPr>
          <w:sz w:val="24"/>
          <w:szCs w:val="24"/>
        </w:rPr>
      </w:pPr>
      <w:r>
        <w:rPr>
          <w:sz w:val="24"/>
        </w:rPr>
        <w:t xml:space="preserve">V případě, že zhotovitel nepředá dílo v dohodnutý čas na dohodnutém místě, zavazuje se objednateli uhradit smluvní pokutu ve výši 0,02 </w:t>
      </w:r>
      <w:r>
        <w:rPr>
          <w:rFonts w:ascii="Times" w:hAnsi="Times" w:cs="Times"/>
          <w:sz w:val="24"/>
        </w:rPr>
        <w:t>%</w:t>
      </w:r>
      <w:r>
        <w:rPr>
          <w:sz w:val="24"/>
        </w:rPr>
        <w:t xml:space="preserve"> z ceny za dílo včetně DPH za každý </w:t>
      </w:r>
      <w:r>
        <w:rPr>
          <w:sz w:val="24"/>
        </w:rPr>
        <w:lastRenderedPageBreak/>
        <w:t>započatý den prodlení.</w:t>
      </w:r>
    </w:p>
    <w:p w:rsidR="00BD0545" w:rsidRDefault="00BD0545" w:rsidP="00BD0545">
      <w:pPr>
        <w:pStyle w:val="AJAKO1"/>
        <w:widowControl w:val="0"/>
        <w:numPr>
          <w:ilvl w:val="0"/>
          <w:numId w:val="5"/>
        </w:numPr>
        <w:spacing w:after="0" w:line="276" w:lineRule="auto"/>
        <w:rPr>
          <w:sz w:val="24"/>
          <w:szCs w:val="24"/>
        </w:rPr>
      </w:pPr>
      <w:r>
        <w:rPr>
          <w:sz w:val="24"/>
          <w:szCs w:val="24"/>
        </w:rPr>
        <w:t xml:space="preserve">V případě prodlení zhotovitele s odstraněním vad díla ve lhůtě stanovené touto smlouvou se zhotovitel zavazuje objednateli uhradit smluvní pokutu ve výši </w:t>
      </w:r>
      <w:r>
        <w:rPr>
          <w:sz w:val="24"/>
        </w:rPr>
        <w:t xml:space="preserve">0,02 </w:t>
      </w:r>
      <w:r>
        <w:rPr>
          <w:rFonts w:ascii="Times" w:hAnsi="Times" w:cs="Times"/>
          <w:sz w:val="24"/>
        </w:rPr>
        <w:t xml:space="preserve">% </w:t>
      </w:r>
      <w:r>
        <w:rPr>
          <w:sz w:val="24"/>
        </w:rPr>
        <w:t xml:space="preserve">z ceny za dílo včetně DPH </w:t>
      </w:r>
      <w:r>
        <w:rPr>
          <w:sz w:val="24"/>
          <w:szCs w:val="24"/>
        </w:rPr>
        <w:t>za každý započatý den prodlení a jednotlivou vadu</w:t>
      </w:r>
      <w:r>
        <w:rPr>
          <w:i/>
          <w:sz w:val="24"/>
          <w:szCs w:val="24"/>
        </w:rPr>
        <w:t>.</w:t>
      </w:r>
    </w:p>
    <w:p w:rsidR="00BD0545" w:rsidRDefault="00BD0545" w:rsidP="00BD0545">
      <w:pPr>
        <w:pStyle w:val="AJAKO1"/>
        <w:widowControl w:val="0"/>
        <w:numPr>
          <w:ilvl w:val="0"/>
          <w:numId w:val="5"/>
        </w:numPr>
        <w:spacing w:after="0" w:line="276" w:lineRule="auto"/>
        <w:rPr>
          <w:sz w:val="24"/>
          <w:szCs w:val="24"/>
        </w:rPr>
      </w:pPr>
      <w:r>
        <w:rPr>
          <w:sz w:val="24"/>
          <w:szCs w:val="24"/>
        </w:rPr>
        <w:t xml:space="preserve">V případě nedodržení termínu vyklizení staveniště a uvedení do náležitého stavu dle čl. VII. této smlouvy se zhotovitel zavazuje objednateli uhradit smluvní pokutu ve výši 0,01 % </w:t>
      </w:r>
      <w:r>
        <w:rPr>
          <w:sz w:val="24"/>
        </w:rPr>
        <w:t>z ceny za dílo včetně DPH</w:t>
      </w:r>
      <w:r>
        <w:rPr>
          <w:sz w:val="24"/>
          <w:szCs w:val="24"/>
        </w:rPr>
        <w:t xml:space="preserve"> Kč za každý započatý den prodlení. </w:t>
      </w:r>
    </w:p>
    <w:p w:rsidR="00BD0545" w:rsidRDefault="00BD0545" w:rsidP="00BD0545">
      <w:pPr>
        <w:widowControl w:val="0"/>
        <w:numPr>
          <w:ilvl w:val="0"/>
          <w:numId w:val="5"/>
        </w:numPr>
        <w:overflowPunct/>
        <w:spacing w:before="120" w:after="0" w:line="276" w:lineRule="auto"/>
        <w:textAlignment w:val="auto"/>
        <w:rPr>
          <w:sz w:val="24"/>
          <w:szCs w:val="24"/>
        </w:rPr>
      </w:pPr>
      <w:r>
        <w:rPr>
          <w:sz w:val="24"/>
          <w:szCs w:val="24"/>
        </w:rPr>
        <w:t xml:space="preserve">V případě, že bude zhotovitel v prodlení s úhradou výdajů dle článku IX. odst. 5 této smlouvy, zavazuje se objednateli uhradit smluvní pokutu ve výši 0,01 % </w:t>
      </w:r>
      <w:r>
        <w:rPr>
          <w:sz w:val="24"/>
        </w:rPr>
        <w:t>z ceny za dílo včetně DPH</w:t>
      </w:r>
      <w:r>
        <w:rPr>
          <w:sz w:val="24"/>
          <w:szCs w:val="24"/>
        </w:rPr>
        <w:t xml:space="preserve"> za každý započatý den prodlení.</w:t>
      </w:r>
    </w:p>
    <w:p w:rsidR="00BD0545" w:rsidRDefault="00BD0545" w:rsidP="00BD0545">
      <w:pPr>
        <w:widowControl w:val="0"/>
        <w:numPr>
          <w:ilvl w:val="0"/>
          <w:numId w:val="5"/>
        </w:numPr>
        <w:spacing w:before="120" w:after="0" w:line="276" w:lineRule="auto"/>
        <w:rPr>
          <w:sz w:val="24"/>
          <w:szCs w:val="24"/>
        </w:rPr>
      </w:pPr>
      <w:r>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BD0545" w:rsidRDefault="00BD0545" w:rsidP="00BD0545">
      <w:pPr>
        <w:widowControl w:val="0"/>
        <w:numPr>
          <w:ilvl w:val="0"/>
          <w:numId w:val="5"/>
        </w:numPr>
        <w:tabs>
          <w:tab w:val="left" w:pos="426"/>
        </w:tabs>
        <w:overflowPunct/>
        <w:autoSpaceDE/>
        <w:spacing w:before="120" w:after="0" w:line="276" w:lineRule="auto"/>
        <w:textAlignment w:val="auto"/>
        <w:rPr>
          <w:sz w:val="24"/>
          <w:szCs w:val="24"/>
        </w:rPr>
      </w:pPr>
      <w:r>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rsidR="00BD0545" w:rsidRDefault="00BD0545" w:rsidP="00BD0545">
      <w:pPr>
        <w:pStyle w:val="AJAKO1"/>
        <w:widowControl w:val="0"/>
        <w:numPr>
          <w:ilvl w:val="0"/>
          <w:numId w:val="5"/>
        </w:numPr>
        <w:spacing w:after="0" w:line="276" w:lineRule="auto"/>
        <w:rPr>
          <w:sz w:val="24"/>
          <w:szCs w:val="24"/>
        </w:rPr>
      </w:pPr>
      <w:r>
        <w:rPr>
          <w:sz w:val="24"/>
          <w:szCs w:val="24"/>
        </w:rPr>
        <w:t>Objednatel se zavazuje při prodlení se zaplacením faktury zaplatit zhotoviteli úrok z prodlení ve výši 0,</w:t>
      </w:r>
      <w:r w:rsidR="00EF6131">
        <w:rPr>
          <w:sz w:val="24"/>
          <w:szCs w:val="24"/>
        </w:rPr>
        <w:t>02</w:t>
      </w:r>
      <w:r>
        <w:rPr>
          <w:sz w:val="24"/>
          <w:szCs w:val="24"/>
        </w:rPr>
        <w:t xml:space="preserve"> % z fakturované částky za každý, byť jen započatý den prodlení.</w:t>
      </w:r>
    </w:p>
    <w:p w:rsidR="00BD0545" w:rsidRDefault="00BD0545" w:rsidP="00BD0545">
      <w:pPr>
        <w:pStyle w:val="BODY1"/>
        <w:widowControl w:val="0"/>
        <w:numPr>
          <w:ilvl w:val="0"/>
          <w:numId w:val="5"/>
        </w:numPr>
        <w:spacing w:before="120" w:after="0" w:line="276" w:lineRule="auto"/>
        <w:ind w:hanging="397"/>
      </w:pPr>
      <w:r>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zákon o </w:t>
      </w:r>
      <w:r w:rsidR="00EF6131">
        <w:rPr>
          <w:sz w:val="24"/>
          <w:szCs w:val="24"/>
        </w:rPr>
        <w:t>zadávání veřejných zakázek</w:t>
      </w:r>
      <w:r>
        <w:rPr>
          <w:sz w:val="24"/>
          <w:szCs w:val="24"/>
        </w:rPr>
        <w:t xml:space="preserve">. </w:t>
      </w:r>
    </w:p>
    <w:p w:rsidR="007F0F56" w:rsidRDefault="007F0F56" w:rsidP="00BD0545">
      <w:pPr>
        <w:pStyle w:val="NADPISCENNETUC"/>
        <w:keepNext w:val="0"/>
        <w:keepLines w:val="0"/>
        <w:widowControl w:val="0"/>
        <w:spacing w:after="0"/>
        <w:rPr>
          <w:b/>
          <w:sz w:val="24"/>
        </w:rPr>
      </w:pPr>
    </w:p>
    <w:p w:rsidR="00BD0545" w:rsidRDefault="007F0F56" w:rsidP="00BD0545">
      <w:pPr>
        <w:pStyle w:val="NADPISCENNETUC"/>
        <w:keepNext w:val="0"/>
        <w:keepLines w:val="0"/>
        <w:widowControl w:val="0"/>
        <w:spacing w:after="0"/>
        <w:rPr>
          <w:sz w:val="24"/>
        </w:rPr>
      </w:pPr>
      <w:r>
        <w:rPr>
          <w:b/>
          <w:sz w:val="24"/>
        </w:rPr>
        <w:t>Č</w:t>
      </w:r>
      <w:r w:rsidR="00BD0545">
        <w:rPr>
          <w:b/>
          <w:sz w:val="24"/>
        </w:rPr>
        <w:t>lánek XI.</w:t>
      </w:r>
      <w:r w:rsidR="00BD0545">
        <w:rPr>
          <w:b/>
          <w:sz w:val="24"/>
        </w:rPr>
        <w:br/>
      </w:r>
      <w:r w:rsidR="00BD0545">
        <w:rPr>
          <w:b/>
          <w:sz w:val="24"/>
          <w:u w:val="single"/>
        </w:rPr>
        <w:t>Odstoupení od smlouvy</w:t>
      </w:r>
    </w:p>
    <w:p w:rsidR="00BD0545" w:rsidRDefault="00BD0545" w:rsidP="00BD0545">
      <w:pPr>
        <w:pStyle w:val="AJAKO1"/>
        <w:widowControl w:val="0"/>
        <w:numPr>
          <w:ilvl w:val="0"/>
          <w:numId w:val="17"/>
        </w:numPr>
        <w:tabs>
          <w:tab w:val="left" w:pos="397"/>
        </w:tabs>
        <w:spacing w:after="0" w:line="276" w:lineRule="auto"/>
        <w:rPr>
          <w:sz w:val="24"/>
        </w:rPr>
      </w:pPr>
      <w:r>
        <w:rPr>
          <w:sz w:val="24"/>
        </w:rPr>
        <w:t xml:space="preserve">Smluvní strany mohou odstoupit od této smlouvy z důvodů stanovených </w:t>
      </w:r>
      <w:r>
        <w:rPr>
          <w:sz w:val="24"/>
          <w:szCs w:val="24"/>
        </w:rPr>
        <w:t>zákonem</w:t>
      </w:r>
      <w:r>
        <w:rPr>
          <w:sz w:val="24"/>
        </w:rPr>
        <w:t xml:space="preserve"> nebo touto smlouvou.</w:t>
      </w:r>
    </w:p>
    <w:p w:rsidR="00BD0545" w:rsidRDefault="00BD0545" w:rsidP="00BD0545">
      <w:pPr>
        <w:pStyle w:val="AJAKO1"/>
        <w:widowControl w:val="0"/>
        <w:numPr>
          <w:ilvl w:val="0"/>
          <w:numId w:val="17"/>
        </w:numPr>
        <w:tabs>
          <w:tab w:val="left" w:pos="397"/>
        </w:tabs>
        <w:spacing w:after="0" w:line="276" w:lineRule="auto"/>
        <w:rPr>
          <w:sz w:val="24"/>
          <w:szCs w:val="24"/>
        </w:rPr>
      </w:pPr>
      <w:r>
        <w:rPr>
          <w:sz w:val="24"/>
        </w:rPr>
        <w:t>Objednatel je oprávněn od této smlouvy odstoupit, pokud zhotovitel poruší jakoukoli svoji povinnost vyplývající z této smlouvy, pokud zhotovitel vstoupí do likvidace nebo je proti němu zahájeno insolvenční řízení.</w:t>
      </w:r>
    </w:p>
    <w:p w:rsidR="00BD0545" w:rsidRDefault="00BD0545" w:rsidP="00BD0545">
      <w:pPr>
        <w:pStyle w:val="BODY1"/>
        <w:widowControl w:val="0"/>
        <w:numPr>
          <w:ilvl w:val="0"/>
          <w:numId w:val="17"/>
        </w:numPr>
        <w:spacing w:before="120" w:after="0" w:line="276" w:lineRule="auto"/>
      </w:pPr>
      <w:r>
        <w:rPr>
          <w:sz w:val="24"/>
          <w:szCs w:val="24"/>
        </w:rPr>
        <w:t xml:space="preserve">V případě odstoupení od smlouvy kteroukoli ze smluvních stran, je zhotovitel povinen zabezpečit dílo po celou dobu přerušení prací. </w:t>
      </w:r>
    </w:p>
    <w:p w:rsidR="00BD0545" w:rsidRDefault="00BD0545" w:rsidP="00BD0545">
      <w:pPr>
        <w:pStyle w:val="BODY1"/>
        <w:ind w:left="0"/>
      </w:pPr>
    </w:p>
    <w:p w:rsidR="00BD0545" w:rsidRDefault="00BD0545" w:rsidP="00BD0545">
      <w:pPr>
        <w:pStyle w:val="BODY1"/>
        <w:ind w:left="0"/>
      </w:pPr>
    </w:p>
    <w:p w:rsidR="00BD0545" w:rsidRDefault="00BD0545" w:rsidP="00BD0545">
      <w:pPr>
        <w:pStyle w:val="AJAKO1"/>
        <w:widowControl w:val="0"/>
        <w:spacing w:before="0" w:after="0"/>
        <w:ind w:left="0" w:firstLine="0"/>
        <w:jc w:val="center"/>
        <w:rPr>
          <w:b/>
          <w:sz w:val="24"/>
          <w:szCs w:val="24"/>
          <w:u w:val="single"/>
        </w:rPr>
      </w:pPr>
      <w:r>
        <w:rPr>
          <w:b/>
          <w:sz w:val="24"/>
          <w:szCs w:val="24"/>
        </w:rPr>
        <w:lastRenderedPageBreak/>
        <w:t>Článek XII.</w:t>
      </w:r>
    </w:p>
    <w:p w:rsidR="00BD0545" w:rsidRDefault="00BD0545" w:rsidP="00BD0545">
      <w:pPr>
        <w:pStyle w:val="BODY1"/>
        <w:spacing w:before="0" w:after="0"/>
        <w:ind w:left="0"/>
        <w:jc w:val="center"/>
        <w:rPr>
          <w:sz w:val="24"/>
          <w:szCs w:val="24"/>
        </w:rPr>
      </w:pPr>
      <w:r>
        <w:rPr>
          <w:b/>
          <w:sz w:val="24"/>
          <w:szCs w:val="24"/>
          <w:u w:val="single"/>
        </w:rPr>
        <w:t xml:space="preserve">Nebezpečí škody </w:t>
      </w:r>
    </w:p>
    <w:p w:rsidR="00BD0545" w:rsidRDefault="00BD0545" w:rsidP="00BD0545">
      <w:pPr>
        <w:pStyle w:val="BODY1"/>
        <w:numPr>
          <w:ilvl w:val="3"/>
          <w:numId w:val="11"/>
        </w:numPr>
        <w:spacing w:before="120" w:after="0" w:line="276" w:lineRule="auto"/>
        <w:ind w:left="426" w:hanging="284"/>
        <w:rPr>
          <w:sz w:val="24"/>
          <w:szCs w:val="24"/>
        </w:rPr>
      </w:pPr>
      <w:r>
        <w:rPr>
          <w:sz w:val="24"/>
          <w:szCs w:val="24"/>
        </w:rPr>
        <w:t xml:space="preserve">Zhotovitel nese od okamžiku předání staveniště nebezpečí škody na díle, na věcech určených k jeho provedení a na staveništi. </w:t>
      </w:r>
    </w:p>
    <w:p w:rsidR="00BD0545" w:rsidRDefault="00BD0545" w:rsidP="00BD0545">
      <w:pPr>
        <w:pStyle w:val="BODY1"/>
        <w:numPr>
          <w:ilvl w:val="3"/>
          <w:numId w:val="11"/>
        </w:numPr>
        <w:spacing w:before="120" w:after="0" w:line="276" w:lineRule="auto"/>
        <w:ind w:left="426" w:hanging="284"/>
        <w:rPr>
          <w:b/>
          <w:sz w:val="24"/>
        </w:rPr>
      </w:pPr>
      <w:r>
        <w:rPr>
          <w:sz w:val="24"/>
          <w:szCs w:val="24"/>
        </w:rPr>
        <w:t>Nebezpečí škody na díle přechází na objednatele převzetím díla. Jestliže objednatel převzal dílo s vadami, přechází nebezpečí škody na díle na objednatele odstraněním všech vad. Nebezpečí na staveništi přechází na objednatele po předání a převzetí díla a vyklizení staveniště zhotovitelem.</w:t>
      </w:r>
    </w:p>
    <w:p w:rsidR="00BD0545" w:rsidRDefault="00BD0545" w:rsidP="00BD0545">
      <w:pPr>
        <w:pStyle w:val="AJAKO1"/>
        <w:widowControl w:val="0"/>
        <w:spacing w:before="0" w:after="0"/>
        <w:ind w:left="0" w:firstLine="0"/>
        <w:rPr>
          <w:b/>
          <w:sz w:val="24"/>
        </w:rPr>
      </w:pPr>
    </w:p>
    <w:p w:rsidR="00BD0545" w:rsidRDefault="00BD0545" w:rsidP="00BD0545">
      <w:pPr>
        <w:pStyle w:val="BODY1"/>
      </w:pPr>
    </w:p>
    <w:p w:rsidR="00BD0545" w:rsidRDefault="00BD0545" w:rsidP="00BD0545">
      <w:pPr>
        <w:pStyle w:val="AJAKO1"/>
        <w:widowControl w:val="0"/>
        <w:spacing w:before="0" w:after="0"/>
        <w:ind w:left="0" w:firstLine="0"/>
        <w:jc w:val="center"/>
        <w:rPr>
          <w:b/>
          <w:sz w:val="24"/>
          <w:u w:val="single"/>
        </w:rPr>
      </w:pPr>
      <w:r>
        <w:rPr>
          <w:b/>
          <w:sz w:val="24"/>
        </w:rPr>
        <w:t>Článek XIII.</w:t>
      </w:r>
    </w:p>
    <w:p w:rsidR="00BD0545" w:rsidRDefault="00BD0545" w:rsidP="00BD0545">
      <w:pPr>
        <w:pStyle w:val="AJAKO1"/>
        <w:widowControl w:val="0"/>
        <w:spacing w:before="0" w:after="0"/>
        <w:ind w:left="0" w:firstLine="0"/>
        <w:jc w:val="center"/>
        <w:rPr>
          <w:sz w:val="24"/>
        </w:rPr>
      </w:pPr>
      <w:r>
        <w:rPr>
          <w:b/>
          <w:sz w:val="24"/>
          <w:u w:val="single"/>
        </w:rPr>
        <w:t>Zástupci smluvních stran a doručování písemností</w:t>
      </w:r>
    </w:p>
    <w:p w:rsidR="00BD0545" w:rsidRDefault="00BD0545" w:rsidP="00BD0545">
      <w:pPr>
        <w:pStyle w:val="AJAKO1"/>
        <w:widowControl w:val="0"/>
        <w:numPr>
          <w:ilvl w:val="0"/>
          <w:numId w:val="2"/>
        </w:numPr>
        <w:spacing w:after="0" w:line="276" w:lineRule="auto"/>
        <w:ind w:left="426" w:hanging="284"/>
        <w:rPr>
          <w:sz w:val="24"/>
          <w:szCs w:val="24"/>
        </w:rPr>
      </w:pPr>
      <w:r>
        <w:rPr>
          <w:sz w:val="24"/>
        </w:rPr>
        <w:t>Ve věcech technických je při plnění této smlouvy zástupcem a kontaktní osobou na straně objednatele:</w:t>
      </w:r>
    </w:p>
    <w:p w:rsidR="00BD0545" w:rsidRDefault="00BD0545" w:rsidP="00BD0545">
      <w:pPr>
        <w:pStyle w:val="AJAKO1"/>
        <w:widowControl w:val="0"/>
        <w:numPr>
          <w:ilvl w:val="0"/>
          <w:numId w:val="16"/>
        </w:numPr>
        <w:spacing w:after="0" w:line="276" w:lineRule="auto"/>
        <w:ind w:left="1276" w:hanging="425"/>
        <w:rPr>
          <w:sz w:val="24"/>
        </w:rPr>
      </w:pPr>
      <w:r>
        <w:rPr>
          <w:sz w:val="24"/>
          <w:szCs w:val="24"/>
        </w:rPr>
        <w:t>Ing. František Drbohlav, tel.: 602 112 037, e-mail: prisovice@email.cz</w:t>
      </w:r>
      <w:r>
        <w:rPr>
          <w:sz w:val="24"/>
        </w:rPr>
        <w:t xml:space="preserve"> </w:t>
      </w:r>
    </w:p>
    <w:p w:rsidR="00BD0545" w:rsidRDefault="00BD0545" w:rsidP="00BD0545">
      <w:pPr>
        <w:pStyle w:val="AJAKO1"/>
        <w:widowControl w:val="0"/>
        <w:numPr>
          <w:ilvl w:val="0"/>
          <w:numId w:val="2"/>
        </w:numPr>
        <w:spacing w:after="0" w:line="276" w:lineRule="auto"/>
        <w:ind w:left="426" w:hanging="284"/>
        <w:rPr>
          <w:sz w:val="24"/>
          <w:shd w:val="clear" w:color="auto" w:fill="FFFF00"/>
        </w:rPr>
      </w:pPr>
      <w:r>
        <w:rPr>
          <w:sz w:val="24"/>
        </w:rPr>
        <w:t>Ve věcech technických je při plnění této smlouvy zástupcem a kontaktní osobou na straně zhotovitele:</w:t>
      </w:r>
    </w:p>
    <w:p w:rsidR="00BD0545" w:rsidRPr="00C716CF" w:rsidRDefault="00BD0545" w:rsidP="00BD0545">
      <w:pPr>
        <w:pStyle w:val="AJAKO1"/>
        <w:widowControl w:val="0"/>
        <w:numPr>
          <w:ilvl w:val="0"/>
          <w:numId w:val="1"/>
        </w:numPr>
        <w:spacing w:after="0" w:line="276" w:lineRule="auto"/>
        <w:ind w:left="1276"/>
        <w:rPr>
          <w:sz w:val="24"/>
          <w:highlight w:val="yellow"/>
          <w:shd w:val="clear" w:color="auto" w:fill="FFFF00"/>
        </w:rPr>
      </w:pPr>
      <w:permStart w:id="47583509" w:edGrp="everyone"/>
      <w:r>
        <w:rPr>
          <w:sz w:val="24"/>
          <w:highlight w:val="yellow"/>
        </w:rPr>
        <w:t>……………………………………………………………………………</w:t>
      </w:r>
    </w:p>
    <w:permEnd w:id="47583509"/>
    <w:p w:rsidR="00BD0545" w:rsidRDefault="00BD0545" w:rsidP="00BD0545">
      <w:pPr>
        <w:widowControl w:val="0"/>
        <w:numPr>
          <w:ilvl w:val="0"/>
          <w:numId w:val="2"/>
        </w:numPr>
        <w:overflowPunct/>
        <w:autoSpaceDE/>
        <w:spacing w:before="120" w:after="0" w:line="276" w:lineRule="auto"/>
        <w:ind w:left="426" w:hanging="284"/>
        <w:textAlignment w:val="auto"/>
        <w:rPr>
          <w:sz w:val="24"/>
          <w:szCs w:val="24"/>
        </w:rPr>
      </w:pPr>
      <w:r>
        <w:rPr>
          <w:sz w:val="24"/>
          <w:szCs w:val="24"/>
        </w:rPr>
        <w:t xml:space="preserve">Určení zástupci smluvních stran jednají každý samostatně za smluvní strany ve všech věcech souvisejících s plněním této smlouvy, zejména podepisují zápisy z jednání smluvních stran a </w:t>
      </w:r>
      <w:r>
        <w:rPr>
          <w:sz w:val="24"/>
        </w:rPr>
        <w:t>předávací protokol</w:t>
      </w:r>
      <w:r>
        <w:rPr>
          <w:sz w:val="24"/>
          <w:szCs w:val="24"/>
        </w:rPr>
        <w:t>. Určený zástupce objednatele též vykonává kontrolu zhotovitele při provádění díla, je oprávněn oznamovat za objednatele vady díla a činit další oznámení, žádosti či jiné úkony podle této smlouvy.</w:t>
      </w:r>
      <w:r>
        <w:rPr>
          <w:i/>
          <w:sz w:val="24"/>
          <w:szCs w:val="24"/>
        </w:rPr>
        <w:t xml:space="preserve"> </w:t>
      </w:r>
    </w:p>
    <w:p w:rsidR="00BD0545" w:rsidRDefault="00BD0545" w:rsidP="00BD0545">
      <w:pPr>
        <w:widowControl w:val="0"/>
        <w:numPr>
          <w:ilvl w:val="0"/>
          <w:numId w:val="2"/>
        </w:numPr>
        <w:overflowPunct/>
        <w:autoSpaceDE/>
        <w:spacing w:before="120" w:after="0" w:line="276" w:lineRule="auto"/>
        <w:ind w:left="426" w:hanging="284"/>
        <w:textAlignment w:val="auto"/>
        <w:rPr>
          <w:sz w:val="24"/>
          <w:szCs w:val="24"/>
        </w:rPr>
      </w:pPr>
      <w:r>
        <w:rPr>
          <w:sz w:val="24"/>
          <w:szCs w:val="24"/>
        </w:rPr>
        <w:t>Změna určení výše uvedených zástupců smluvních stran nevyžaduje změnu této smlouvy. Smluvní strana, o jejíhož zástupce jde, je však povinna takovou změnu bez zbytečného odkladu písemně sdělit druhé smluvní straně.</w:t>
      </w:r>
    </w:p>
    <w:p w:rsidR="00BD0545" w:rsidRDefault="00BD0545" w:rsidP="00BD0545">
      <w:pPr>
        <w:widowControl w:val="0"/>
        <w:numPr>
          <w:ilvl w:val="0"/>
          <w:numId w:val="2"/>
        </w:numPr>
        <w:overflowPunct/>
        <w:autoSpaceDE/>
        <w:spacing w:before="120" w:after="0" w:line="276" w:lineRule="auto"/>
        <w:ind w:left="426" w:hanging="284"/>
        <w:textAlignment w:val="auto"/>
        <w:rPr>
          <w:sz w:val="24"/>
          <w:szCs w:val="24"/>
        </w:rPr>
      </w:pPr>
      <w:r>
        <w:rPr>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jejích zástupců uvedené v této smlouvě nebo kontaktní údaje, které si smluvní strany po uzavření této smlouvy písemně oznámily.</w:t>
      </w:r>
    </w:p>
    <w:p w:rsidR="00BD0545" w:rsidRDefault="00BD0545" w:rsidP="00BD0545">
      <w:pPr>
        <w:widowControl w:val="0"/>
        <w:numPr>
          <w:ilvl w:val="0"/>
          <w:numId w:val="2"/>
        </w:numPr>
        <w:overflowPunct/>
        <w:autoSpaceDE/>
        <w:spacing w:before="120" w:after="0" w:line="276" w:lineRule="auto"/>
        <w:ind w:left="426" w:hanging="284"/>
        <w:textAlignment w:val="auto"/>
        <w:rPr>
          <w:b/>
          <w:sz w:val="24"/>
          <w:szCs w:val="24"/>
        </w:rPr>
      </w:pPr>
      <w:r>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BD0545" w:rsidRDefault="00BD0545" w:rsidP="00BD0545">
      <w:pPr>
        <w:widowControl w:val="0"/>
        <w:overflowPunct/>
        <w:autoSpaceDE/>
        <w:spacing w:before="0" w:after="0"/>
        <w:textAlignment w:val="auto"/>
        <w:rPr>
          <w:b/>
          <w:sz w:val="24"/>
          <w:szCs w:val="24"/>
        </w:rPr>
      </w:pPr>
    </w:p>
    <w:p w:rsidR="007F0F56" w:rsidRDefault="007F0F56" w:rsidP="00BD0545">
      <w:pPr>
        <w:widowControl w:val="0"/>
        <w:overflowPunct/>
        <w:autoSpaceDE/>
        <w:spacing w:before="0" w:after="0"/>
        <w:textAlignment w:val="auto"/>
        <w:rPr>
          <w:b/>
          <w:sz w:val="24"/>
          <w:szCs w:val="24"/>
        </w:rPr>
      </w:pPr>
    </w:p>
    <w:p w:rsidR="00BD0545" w:rsidRDefault="00BD0545" w:rsidP="00BD0545">
      <w:pPr>
        <w:widowControl w:val="0"/>
        <w:overflowPunct/>
        <w:autoSpaceDE/>
        <w:spacing w:before="0" w:after="0"/>
        <w:jc w:val="center"/>
        <w:textAlignment w:val="auto"/>
        <w:rPr>
          <w:b/>
          <w:sz w:val="24"/>
          <w:szCs w:val="24"/>
          <w:u w:val="single"/>
        </w:rPr>
      </w:pPr>
      <w:r>
        <w:rPr>
          <w:b/>
          <w:sz w:val="24"/>
          <w:szCs w:val="24"/>
        </w:rPr>
        <w:t>Článek XIV.</w:t>
      </w:r>
    </w:p>
    <w:p w:rsidR="00BD0545" w:rsidRDefault="00BD0545" w:rsidP="00BD0545">
      <w:pPr>
        <w:widowControl w:val="0"/>
        <w:overflowPunct/>
        <w:autoSpaceDE/>
        <w:spacing w:before="0" w:after="0"/>
        <w:jc w:val="center"/>
        <w:textAlignment w:val="auto"/>
        <w:rPr>
          <w:sz w:val="24"/>
          <w:szCs w:val="24"/>
        </w:rPr>
      </w:pPr>
      <w:r>
        <w:rPr>
          <w:b/>
          <w:sz w:val="24"/>
          <w:szCs w:val="24"/>
          <w:u w:val="single"/>
        </w:rPr>
        <w:t>Zveřejnění smlouvy a obchodní tajemství</w:t>
      </w:r>
    </w:p>
    <w:p w:rsidR="00BD0545" w:rsidRDefault="00BD0545" w:rsidP="00BD0545">
      <w:pPr>
        <w:pStyle w:val="Odstavecseseznamem"/>
        <w:widowControl w:val="0"/>
        <w:numPr>
          <w:ilvl w:val="0"/>
          <w:numId w:val="15"/>
        </w:numPr>
        <w:spacing w:before="120" w:line="276" w:lineRule="auto"/>
        <w:ind w:left="426" w:hanging="284"/>
        <w:rPr>
          <w:rFonts w:ascii="Times New Roman" w:hAnsi="Times New Roman" w:cs="Times New Roman"/>
          <w:sz w:val="24"/>
          <w:szCs w:val="24"/>
        </w:rPr>
      </w:pPr>
      <w:r>
        <w:rPr>
          <w:rFonts w:ascii="Times New Roman" w:hAnsi="Times New Roman" w:cs="Times New Roman"/>
          <w:sz w:val="24"/>
          <w:szCs w:val="24"/>
        </w:rPr>
        <w:lastRenderedPageBreak/>
        <w:t xml:space="preserve">Zhotovitel výslovně souhlasí s tím, aby tato smlouva byla vedena v evidenci smluv, která je veřejně přístupná a která obsahuje údaje zejména o smluvních stranách, předmětu smlouvy, výši finančního plnění a datum jejího podpisu. Zhotovitel dále výslovně souhlasí s tím, aby tato smlouva byla v plném rozsahu zveřejněna na webových stránkách určených objednatelem. </w:t>
      </w:r>
    </w:p>
    <w:p w:rsidR="00BD0545" w:rsidRDefault="00BD0545" w:rsidP="00BD0545">
      <w:pPr>
        <w:pStyle w:val="Odstavecseseznamem"/>
        <w:widowControl w:val="0"/>
        <w:numPr>
          <w:ilvl w:val="0"/>
          <w:numId w:val="15"/>
        </w:numPr>
        <w:spacing w:before="120" w:line="276" w:lineRule="auto"/>
        <w:ind w:left="426" w:hanging="284"/>
        <w:rPr>
          <w:rFonts w:ascii="Times New Roman" w:hAnsi="Times New Roman" w:cs="Times New Roman"/>
          <w:sz w:val="24"/>
          <w:szCs w:val="24"/>
        </w:rPr>
      </w:pPr>
      <w:r>
        <w:rPr>
          <w:rFonts w:ascii="Times New Roman" w:hAnsi="Times New Roman" w:cs="Times New Roman"/>
          <w:sz w:val="24"/>
          <w:szCs w:val="24"/>
        </w:rPr>
        <w:t xml:space="preserve">Zhotovitel prohlašuje, že skutečnosti uvedené v této smlouvě nepovažuje za obchodní tajemství a uděluje svolení k jejich užití a zveřejnění bez stanovení jakýchkoliv dalších podmínek. </w:t>
      </w:r>
    </w:p>
    <w:p w:rsidR="00BD0545" w:rsidRDefault="00BD0545" w:rsidP="00BD0545">
      <w:pPr>
        <w:pStyle w:val="Odstavecseseznamem"/>
        <w:widowControl w:val="0"/>
        <w:spacing w:before="120" w:line="276" w:lineRule="auto"/>
        <w:ind w:left="426"/>
        <w:rPr>
          <w:rFonts w:ascii="Times New Roman" w:hAnsi="Times New Roman" w:cs="Times New Roman"/>
          <w:sz w:val="24"/>
          <w:szCs w:val="24"/>
        </w:rPr>
      </w:pPr>
    </w:p>
    <w:p w:rsidR="007F0F56" w:rsidRDefault="007F0F56" w:rsidP="00BD0545">
      <w:pPr>
        <w:pStyle w:val="Odstavecseseznamem"/>
        <w:widowControl w:val="0"/>
        <w:spacing w:before="120" w:line="276" w:lineRule="auto"/>
        <w:ind w:left="426"/>
        <w:rPr>
          <w:rFonts w:ascii="Times New Roman" w:hAnsi="Times New Roman" w:cs="Times New Roman"/>
          <w:sz w:val="24"/>
          <w:szCs w:val="24"/>
        </w:rPr>
      </w:pPr>
    </w:p>
    <w:p w:rsidR="00BD0545" w:rsidRDefault="00BD0545" w:rsidP="00BD0545">
      <w:pPr>
        <w:pStyle w:val="NADPISCENNETUC"/>
        <w:keepNext w:val="0"/>
        <w:keepLines w:val="0"/>
        <w:widowControl w:val="0"/>
        <w:spacing w:after="0"/>
        <w:rPr>
          <w:sz w:val="24"/>
          <w:szCs w:val="24"/>
        </w:rPr>
      </w:pPr>
      <w:r>
        <w:rPr>
          <w:b/>
          <w:sz w:val="24"/>
        </w:rPr>
        <w:t>Článek XV.</w:t>
      </w:r>
      <w:r>
        <w:rPr>
          <w:b/>
          <w:sz w:val="24"/>
        </w:rPr>
        <w:br/>
      </w:r>
      <w:r>
        <w:rPr>
          <w:b/>
          <w:sz w:val="24"/>
          <w:u w:val="single"/>
        </w:rPr>
        <w:t>Závěrečná ustanovení</w:t>
      </w:r>
    </w:p>
    <w:p w:rsidR="00BD0545" w:rsidRPr="007F0F56" w:rsidRDefault="00BD0545" w:rsidP="00BD0545">
      <w:pPr>
        <w:widowControl w:val="0"/>
        <w:numPr>
          <w:ilvl w:val="0"/>
          <w:numId w:val="13"/>
        </w:numPr>
        <w:tabs>
          <w:tab w:val="left" w:pos="113"/>
        </w:tabs>
        <w:spacing w:before="120" w:after="0" w:line="276" w:lineRule="auto"/>
        <w:rPr>
          <w:sz w:val="24"/>
        </w:rPr>
      </w:pPr>
      <w:bookmarkStart w:id="0" w:name="OLE_LINK1"/>
      <w:r>
        <w:rPr>
          <w:sz w:val="24"/>
          <w:szCs w:val="24"/>
        </w:rPr>
        <w:t>Zhotovitel není oprávněn postoupit třetí straně bez souhlasu objednatele žádnou pohledávku, kterou vůči němu má a která vyplývá z této smlouvy.</w:t>
      </w:r>
    </w:p>
    <w:p w:rsidR="00BD0545" w:rsidRDefault="00BD0545" w:rsidP="00BD0545">
      <w:pPr>
        <w:widowControl w:val="0"/>
        <w:numPr>
          <w:ilvl w:val="0"/>
          <w:numId w:val="13"/>
        </w:numPr>
        <w:tabs>
          <w:tab w:val="left" w:pos="113"/>
        </w:tabs>
        <w:spacing w:before="120" w:after="0" w:line="276" w:lineRule="auto"/>
        <w:rPr>
          <w:sz w:val="24"/>
        </w:rPr>
      </w:pPr>
      <w:r>
        <w:rPr>
          <w:sz w:val="24"/>
        </w:rPr>
        <w:t>Není-li v této smlouvě ujednáno jinak, vztahuje se na vztahy z ní vyplývající občanský zákoník.</w:t>
      </w:r>
    </w:p>
    <w:p w:rsidR="00BD0545" w:rsidRDefault="00BD0545" w:rsidP="00BD0545">
      <w:pPr>
        <w:widowControl w:val="0"/>
        <w:numPr>
          <w:ilvl w:val="0"/>
          <w:numId w:val="13"/>
        </w:numPr>
        <w:tabs>
          <w:tab w:val="left" w:pos="113"/>
        </w:tabs>
        <w:spacing w:before="120" w:after="0" w:line="276" w:lineRule="auto"/>
        <w:rPr>
          <w:sz w:val="24"/>
        </w:rPr>
      </w:pPr>
      <w:r>
        <w:rPr>
          <w:sz w:val="24"/>
        </w:rPr>
        <w:t xml:space="preserve">Tuto smlouvu je možno měnit pouze písemně na základě vzestupně číslovaných dodatků a to prostřednictvím osob oprávněných k uzavření této smlouvy. </w:t>
      </w:r>
    </w:p>
    <w:p w:rsidR="00BD0545" w:rsidRPr="007F0F56" w:rsidRDefault="00BD0545" w:rsidP="00BD0545">
      <w:pPr>
        <w:widowControl w:val="0"/>
        <w:numPr>
          <w:ilvl w:val="0"/>
          <w:numId w:val="13"/>
        </w:numPr>
        <w:tabs>
          <w:tab w:val="left" w:pos="113"/>
        </w:tabs>
        <w:spacing w:before="120" w:after="0" w:line="276" w:lineRule="auto"/>
        <w:rPr>
          <w:sz w:val="24"/>
        </w:rPr>
      </w:pPr>
      <w:r>
        <w:rPr>
          <w:sz w:val="24"/>
        </w:rPr>
        <w:t xml:space="preserve">V případě, že nelze vedle sebe aplikovat ustanovení této smlouvy a její </w:t>
      </w:r>
      <w:r>
        <w:rPr>
          <w:sz w:val="24"/>
          <w:szCs w:val="24"/>
        </w:rPr>
        <w:t>přílohu tak, aby mohly být užity vedle sebe, pak mají přednost ustanovení této smlouvy.</w:t>
      </w:r>
    </w:p>
    <w:p w:rsidR="00BD0545" w:rsidRDefault="00BD0545" w:rsidP="00BD0545">
      <w:pPr>
        <w:widowControl w:val="0"/>
        <w:numPr>
          <w:ilvl w:val="0"/>
          <w:numId w:val="13"/>
        </w:numPr>
        <w:tabs>
          <w:tab w:val="left" w:pos="113"/>
        </w:tabs>
        <w:spacing w:before="120" w:after="0" w:line="276" w:lineRule="auto"/>
        <w:rPr>
          <w:sz w:val="24"/>
        </w:rPr>
      </w:pPr>
      <w:r>
        <w:rPr>
          <w:sz w:val="24"/>
        </w:rPr>
        <w:t>Nedílnou součástí této smlouvy je tato příloha:</w:t>
      </w:r>
    </w:p>
    <w:p w:rsidR="00BD0545" w:rsidRPr="007F0F56" w:rsidRDefault="00BD0545" w:rsidP="00BD0545">
      <w:pPr>
        <w:widowControl w:val="0"/>
        <w:numPr>
          <w:ilvl w:val="0"/>
          <w:numId w:val="21"/>
        </w:numPr>
        <w:tabs>
          <w:tab w:val="left" w:pos="900"/>
        </w:tabs>
        <w:spacing w:before="120" w:after="0" w:line="276" w:lineRule="auto"/>
        <w:ind w:left="900" w:hanging="360"/>
      </w:pPr>
      <w:r>
        <w:rPr>
          <w:sz w:val="24"/>
        </w:rPr>
        <w:t>Oceněný soupis prací</w:t>
      </w:r>
    </w:p>
    <w:p w:rsidR="00BD0545" w:rsidRDefault="00BD0545" w:rsidP="00BD0545">
      <w:pPr>
        <w:pStyle w:val="Zkladntext"/>
        <w:widowControl w:val="0"/>
        <w:numPr>
          <w:ilvl w:val="0"/>
          <w:numId w:val="13"/>
        </w:numPr>
        <w:tabs>
          <w:tab w:val="left" w:pos="113"/>
        </w:tabs>
        <w:spacing w:before="120" w:line="276" w:lineRule="auto"/>
        <w:jc w:val="both"/>
      </w:pPr>
      <w:r>
        <w:t>Tato smlouva je vyhotovena ve třech vyhotoveních, které mají platnost a závaznost originálu. Objednatel obdrží dvě vyhotovení a jedno vyhotovení obdrží zhotovitel.</w:t>
      </w:r>
    </w:p>
    <w:p w:rsidR="00BD0545" w:rsidRDefault="00BD0545" w:rsidP="00BD0545">
      <w:pPr>
        <w:widowControl w:val="0"/>
        <w:numPr>
          <w:ilvl w:val="0"/>
          <w:numId w:val="13"/>
        </w:numPr>
        <w:tabs>
          <w:tab w:val="left" w:pos="113"/>
        </w:tabs>
        <w:spacing w:before="120" w:after="0" w:line="276" w:lineRule="auto"/>
        <w:rPr>
          <w:sz w:val="24"/>
        </w:rPr>
      </w:pPr>
      <w:r>
        <w:rPr>
          <w:sz w:val="24"/>
        </w:rPr>
        <w:t>Smluvní strany prohlašují, že souhlasí s textem této smlouvy a že ji uzavřely na základě svobodné a vážné vůle.</w:t>
      </w:r>
    </w:p>
    <w:p w:rsidR="00BD0545" w:rsidRPr="007F0F56" w:rsidRDefault="00BD0545" w:rsidP="00BD0545">
      <w:pPr>
        <w:widowControl w:val="0"/>
        <w:numPr>
          <w:ilvl w:val="0"/>
          <w:numId w:val="13"/>
        </w:numPr>
        <w:tabs>
          <w:tab w:val="left" w:pos="113"/>
        </w:tabs>
        <w:spacing w:before="120" w:after="0" w:line="276" w:lineRule="auto"/>
        <w:rPr>
          <w:sz w:val="24"/>
        </w:rPr>
      </w:pPr>
      <w:r w:rsidRPr="007F0F56">
        <w:rPr>
          <w:sz w:val="24"/>
        </w:rPr>
        <w:t xml:space="preserve">Smlouva byla schválena usnesením Rady obce UR č. </w:t>
      </w:r>
      <w:r w:rsidR="007F0F56">
        <w:rPr>
          <w:sz w:val="24"/>
        </w:rPr>
        <w:t>……</w:t>
      </w:r>
      <w:proofErr w:type="gramStart"/>
      <w:r w:rsidR="007F0F56">
        <w:rPr>
          <w:sz w:val="24"/>
        </w:rPr>
        <w:t>…</w:t>
      </w:r>
      <w:r w:rsidRPr="007F0F56">
        <w:rPr>
          <w:sz w:val="24"/>
        </w:rPr>
        <w:t xml:space="preserve">  ze</w:t>
      </w:r>
      <w:proofErr w:type="gramEnd"/>
      <w:r w:rsidRPr="007F0F56">
        <w:rPr>
          <w:sz w:val="24"/>
        </w:rPr>
        <w:t xml:space="preserve">  dne </w:t>
      </w:r>
      <w:r w:rsidR="007F0F56">
        <w:rPr>
          <w:sz w:val="24"/>
        </w:rPr>
        <w:t>……………</w:t>
      </w:r>
    </w:p>
    <w:p w:rsidR="00BD0545" w:rsidRDefault="00BD0545" w:rsidP="00BD0545">
      <w:pPr>
        <w:widowControl w:val="0"/>
        <w:tabs>
          <w:tab w:val="left" w:pos="6096"/>
        </w:tabs>
        <w:spacing w:before="120"/>
        <w:rPr>
          <w:sz w:val="24"/>
        </w:rPr>
      </w:pPr>
      <w:r>
        <w:rPr>
          <w:sz w:val="24"/>
        </w:rPr>
        <w:t>V Příšovicích dne</w:t>
      </w:r>
      <w:r>
        <w:rPr>
          <w:sz w:val="24"/>
        </w:rPr>
        <w:tab/>
        <w:t xml:space="preserve">Ve </w:t>
      </w:r>
      <w:bookmarkStart w:id="1" w:name="_GoBack"/>
      <w:permStart w:id="2001207732" w:edGrp="everyone"/>
      <w:r>
        <w:rPr>
          <w:sz w:val="24"/>
          <w:highlight w:val="yellow"/>
        </w:rPr>
        <w:t>…  ………..</w:t>
      </w:r>
      <w:r>
        <w:rPr>
          <w:sz w:val="24"/>
        </w:rPr>
        <w:t xml:space="preserve"> </w:t>
      </w:r>
      <w:bookmarkEnd w:id="1"/>
      <w:permEnd w:id="2001207732"/>
    </w:p>
    <w:p w:rsidR="00BD0545" w:rsidRDefault="00BD0545" w:rsidP="00BD0545">
      <w:pPr>
        <w:widowControl w:val="0"/>
        <w:tabs>
          <w:tab w:val="left" w:pos="6096"/>
        </w:tabs>
        <w:spacing w:before="120"/>
        <w:rPr>
          <w:sz w:val="24"/>
        </w:rPr>
      </w:pPr>
    </w:p>
    <w:p w:rsidR="00BD0545" w:rsidRDefault="00BD0545" w:rsidP="00BD0545">
      <w:pPr>
        <w:widowControl w:val="0"/>
        <w:tabs>
          <w:tab w:val="left" w:pos="6096"/>
        </w:tabs>
        <w:spacing w:before="120"/>
        <w:rPr>
          <w:sz w:val="24"/>
        </w:rPr>
      </w:pPr>
      <w:r>
        <w:rPr>
          <w:sz w:val="24"/>
          <w:u w:val="single"/>
        </w:rPr>
        <w:t>Za objednatele:</w:t>
      </w:r>
      <w:r>
        <w:rPr>
          <w:sz w:val="24"/>
        </w:rPr>
        <w:tab/>
      </w:r>
      <w:r>
        <w:rPr>
          <w:sz w:val="24"/>
          <w:u w:val="single"/>
        </w:rPr>
        <w:t>Za zhotovitele:</w:t>
      </w:r>
    </w:p>
    <w:p w:rsidR="00BD0545" w:rsidRDefault="00BD0545" w:rsidP="00BD0545">
      <w:pPr>
        <w:widowControl w:val="0"/>
        <w:tabs>
          <w:tab w:val="left" w:pos="6660"/>
        </w:tabs>
        <w:spacing w:before="120" w:after="0"/>
        <w:rPr>
          <w:sz w:val="24"/>
        </w:rPr>
      </w:pPr>
    </w:p>
    <w:p w:rsidR="00BD0545" w:rsidRDefault="00BD0545" w:rsidP="00BD0545">
      <w:pPr>
        <w:widowControl w:val="0"/>
        <w:tabs>
          <w:tab w:val="left" w:pos="6096"/>
        </w:tabs>
        <w:spacing w:before="120" w:after="0"/>
        <w:rPr>
          <w:sz w:val="24"/>
        </w:rPr>
      </w:pPr>
      <w:r>
        <w:rPr>
          <w:sz w:val="24"/>
        </w:rPr>
        <w:t>………………………………</w:t>
      </w:r>
      <w:r>
        <w:rPr>
          <w:sz w:val="24"/>
        </w:rPr>
        <w:tab/>
        <w:t>…………………………</w:t>
      </w:r>
      <w:bookmarkEnd w:id="0"/>
    </w:p>
    <w:p w:rsidR="00BD0545" w:rsidRDefault="00BD0545" w:rsidP="00BD0545">
      <w:pPr>
        <w:widowControl w:val="0"/>
        <w:tabs>
          <w:tab w:val="left" w:pos="6096"/>
        </w:tabs>
        <w:spacing w:before="120" w:after="0"/>
        <w:rPr>
          <w:sz w:val="24"/>
        </w:rPr>
      </w:pPr>
      <w:r>
        <w:rPr>
          <w:sz w:val="24"/>
        </w:rPr>
        <w:tab/>
      </w:r>
    </w:p>
    <w:p w:rsidR="00BD0545" w:rsidRDefault="00BD0545" w:rsidP="00BD0545">
      <w:pPr>
        <w:widowControl w:val="0"/>
        <w:tabs>
          <w:tab w:val="left" w:pos="6096"/>
        </w:tabs>
        <w:spacing w:before="120" w:after="0"/>
        <w:rPr>
          <w:sz w:val="24"/>
        </w:rPr>
      </w:pPr>
    </w:p>
    <w:p w:rsidR="00BD0545" w:rsidRDefault="00BD0545" w:rsidP="00BD0545">
      <w:pPr>
        <w:widowControl w:val="0"/>
        <w:tabs>
          <w:tab w:val="left" w:pos="6096"/>
        </w:tabs>
        <w:spacing w:before="120" w:after="0"/>
        <w:rPr>
          <w:sz w:val="24"/>
        </w:rPr>
      </w:pPr>
    </w:p>
    <w:p w:rsidR="00BD0545" w:rsidRDefault="00BD0545" w:rsidP="00BD0545">
      <w:pPr>
        <w:widowControl w:val="0"/>
        <w:tabs>
          <w:tab w:val="left" w:pos="6096"/>
        </w:tabs>
        <w:spacing w:before="120" w:after="0"/>
      </w:pPr>
      <w:r>
        <w:rPr>
          <w:sz w:val="24"/>
        </w:rPr>
        <w:t>Příloha: oceněný soupis prací</w:t>
      </w:r>
    </w:p>
    <w:p w:rsidR="0050546C" w:rsidRDefault="0050546C"/>
    <w:sectPr w:rsidR="0050546C" w:rsidSect="00DB491E">
      <w:footerReference w:type="default" r:id="rId8"/>
      <w:pgSz w:w="11906" w:h="16838"/>
      <w:pgMar w:top="1418" w:right="1418" w:bottom="1418" w:left="1418" w:header="70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F56" w:rsidRDefault="007F0F56" w:rsidP="00DB491E">
      <w:pPr>
        <w:spacing w:before="0" w:after="0"/>
      </w:pPr>
      <w:r>
        <w:separator/>
      </w:r>
    </w:p>
  </w:endnote>
  <w:endnote w:type="continuationSeparator" w:id="0">
    <w:p w:rsidR="007F0F56" w:rsidRDefault="007F0F56" w:rsidP="00DB49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56" w:rsidRDefault="007F0F56" w:rsidP="00EF6131">
    <w:pPr>
      <w:pStyle w:val="Zpat"/>
      <w:jc w:val="center"/>
      <w:rPr>
        <w:sz w:val="16"/>
        <w:szCs w:val="16"/>
      </w:rPr>
    </w:pPr>
    <w:r w:rsidRPr="00BF4D58">
      <w:rPr>
        <w:sz w:val="16"/>
        <w:szCs w:val="16"/>
      </w:rPr>
      <w:t xml:space="preserve">Příšovice čp. 60, 463 46 Příšovice, tel. 485 177 025, email: </w:t>
    </w:r>
    <w:hyperlink r:id="rId1" w:history="1">
      <w:r w:rsidRPr="00BF4D58">
        <w:rPr>
          <w:rStyle w:val="Hypertextovodkaz"/>
          <w:sz w:val="16"/>
          <w:szCs w:val="16"/>
        </w:rPr>
        <w:t>prisovice@email.cz</w:t>
      </w:r>
    </w:hyperlink>
    <w:r w:rsidRPr="00BF4D58">
      <w:rPr>
        <w:sz w:val="16"/>
        <w:szCs w:val="16"/>
      </w:rPr>
      <w:t xml:space="preserve">, </w:t>
    </w:r>
  </w:p>
  <w:p w:rsidR="007F0F56" w:rsidRDefault="007F0F56" w:rsidP="00EF6131">
    <w:pPr>
      <w:pStyle w:val="Zpat"/>
    </w:pPr>
    <w:r w:rsidRPr="00BF4D58">
      <w:rPr>
        <w:sz w:val="16"/>
        <w:szCs w:val="16"/>
      </w:rPr>
      <w:t xml:space="preserve">datová schránka: hm8bbw3, </w:t>
    </w:r>
    <w:hyperlink r:id="rId2" w:history="1">
      <w:r w:rsidRPr="00BF4D58">
        <w:rPr>
          <w:rStyle w:val="Hypertextovodkaz"/>
          <w:sz w:val="16"/>
          <w:szCs w:val="16"/>
        </w:rPr>
        <w:t>www.prisovice.cz</w:t>
      </w:r>
    </w:hyperlink>
    <w:r w:rsidRPr="00BF4D58">
      <w:rPr>
        <w:sz w:val="16"/>
        <w:szCs w:val="16"/>
      </w:rPr>
      <w:t xml:space="preserve">, </w:t>
    </w:r>
    <w:proofErr w:type="spellStart"/>
    <w:r w:rsidRPr="00BF4D58">
      <w:rPr>
        <w:sz w:val="16"/>
        <w:szCs w:val="16"/>
      </w:rPr>
      <w:t>č.ú</w:t>
    </w:r>
    <w:proofErr w:type="spellEnd"/>
    <w:r w:rsidRPr="00BF4D58">
      <w:rPr>
        <w:sz w:val="16"/>
        <w:szCs w:val="16"/>
      </w:rPr>
      <w:t>.: 0984859319/0800, IČ: 263125, DIČ CZ00263125</w:t>
    </w:r>
  </w:p>
  <w:p w:rsidR="007F0F56" w:rsidRDefault="007F0F56" w:rsidP="00EF6131">
    <w:pPr>
      <w:pStyle w:val="Zpat"/>
      <w:jc w:val="center"/>
    </w:pPr>
    <w:r>
      <w:t xml:space="preserve">Strana č. </w:t>
    </w:r>
    <w:r w:rsidR="00F22275">
      <w:fldChar w:fldCharType="begin"/>
    </w:r>
    <w:r w:rsidR="00F22275">
      <w:instrText xml:space="preserve"> PAGE   \* MERGEFORMAT </w:instrText>
    </w:r>
    <w:r w:rsidR="00F22275">
      <w:fldChar w:fldCharType="separate"/>
    </w:r>
    <w:r w:rsidR="00F22275">
      <w:rPr>
        <w:noProof/>
      </w:rPr>
      <w:t>11</w:t>
    </w:r>
    <w:r w:rsidR="00F22275">
      <w:rPr>
        <w:noProof/>
      </w:rPr>
      <w:fldChar w:fldCharType="end"/>
    </w:r>
  </w:p>
  <w:p w:rsidR="007F0F56" w:rsidRDefault="007F0F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F56" w:rsidRDefault="007F0F56" w:rsidP="00DB491E">
      <w:pPr>
        <w:spacing w:before="0" w:after="0"/>
      </w:pPr>
      <w:r>
        <w:separator/>
      </w:r>
    </w:p>
  </w:footnote>
  <w:footnote w:type="continuationSeparator" w:id="0">
    <w:p w:rsidR="007F0F56" w:rsidRDefault="007F0F56" w:rsidP="00DB491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sz w:val="24"/>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b w:val="0"/>
        <w:i w:val="0"/>
        <w:sz w:val="24"/>
        <w:szCs w:val="24"/>
        <w:u w:val="none"/>
      </w:rPr>
    </w:lvl>
  </w:abstractNum>
  <w:abstractNum w:abstractNumId="2">
    <w:nsid w:val="00000005"/>
    <w:multiLevelType w:val="singleLevel"/>
    <w:tmpl w:val="00000005"/>
    <w:name w:val="WW8Num9"/>
    <w:lvl w:ilvl="0">
      <w:start w:val="1"/>
      <w:numFmt w:val="bullet"/>
      <w:lvlText w:val=""/>
      <w:lvlJc w:val="left"/>
      <w:pPr>
        <w:tabs>
          <w:tab w:val="num" w:pos="0"/>
        </w:tabs>
        <w:ind w:left="720" w:hanging="360"/>
      </w:pPr>
      <w:rPr>
        <w:rFonts w:ascii="Symbol" w:hAnsi="Symbol" w:cs="Symbol"/>
      </w:rPr>
    </w:lvl>
  </w:abstractNum>
  <w:abstractNum w:abstractNumId="3">
    <w:nsid w:val="00000006"/>
    <w:multiLevelType w:val="singleLevel"/>
    <w:tmpl w:val="00000006"/>
    <w:name w:val="WW8Num11"/>
    <w:lvl w:ilvl="0">
      <w:start w:val="1"/>
      <w:numFmt w:val="decimal"/>
      <w:lvlText w:val="%1."/>
      <w:lvlJc w:val="left"/>
      <w:pPr>
        <w:tabs>
          <w:tab w:val="num" w:pos="0"/>
        </w:tabs>
        <w:ind w:left="720" w:hanging="360"/>
      </w:pPr>
      <w:rPr>
        <w:rFonts w:ascii="Times New Roman" w:hAnsi="Times New Roman" w:cs="Times New Roman"/>
        <w:i w:val="0"/>
        <w:sz w:val="24"/>
        <w:szCs w:val="24"/>
      </w:rPr>
    </w:lvl>
  </w:abstractNum>
  <w:abstractNum w:abstractNumId="4">
    <w:nsid w:val="00000007"/>
    <w:multiLevelType w:val="singleLevel"/>
    <w:tmpl w:val="00000007"/>
    <w:name w:val="WW8Num12"/>
    <w:lvl w:ilvl="0">
      <w:start w:val="1"/>
      <w:numFmt w:val="decimal"/>
      <w:lvlText w:val="%1."/>
      <w:lvlJc w:val="left"/>
      <w:pPr>
        <w:tabs>
          <w:tab w:val="num" w:pos="709"/>
        </w:tabs>
        <w:ind w:left="397" w:hanging="284"/>
      </w:pPr>
      <w:rPr>
        <w:i w:val="0"/>
        <w:sz w:val="24"/>
        <w:szCs w:val="24"/>
      </w:rPr>
    </w:lvl>
  </w:abstractNum>
  <w:abstractNum w:abstractNumId="5">
    <w:nsid w:val="00000008"/>
    <w:multiLevelType w:val="singleLevel"/>
    <w:tmpl w:val="00000008"/>
    <w:name w:val="WW8Num16"/>
    <w:lvl w:ilvl="0">
      <w:start w:val="1"/>
      <w:numFmt w:val="bullet"/>
      <w:lvlText w:val=""/>
      <w:lvlJc w:val="left"/>
      <w:pPr>
        <w:tabs>
          <w:tab w:val="num" w:pos="0"/>
        </w:tabs>
        <w:ind w:left="720" w:hanging="360"/>
      </w:pPr>
      <w:rPr>
        <w:rFonts w:ascii="Symbol" w:hAnsi="Symbol" w:cs="Symbol"/>
        <w:color w:val="auto"/>
      </w:rPr>
    </w:lvl>
  </w:abstractNum>
  <w:abstractNum w:abstractNumId="6">
    <w:nsid w:val="00000009"/>
    <w:multiLevelType w:val="singleLevel"/>
    <w:tmpl w:val="00000009"/>
    <w:name w:val="WW8Num17"/>
    <w:lvl w:ilvl="0">
      <w:start w:val="1"/>
      <w:numFmt w:val="decimal"/>
      <w:lvlText w:val="%1."/>
      <w:lvlJc w:val="left"/>
      <w:pPr>
        <w:tabs>
          <w:tab w:val="num" w:pos="397"/>
        </w:tabs>
        <w:ind w:left="397" w:hanging="284"/>
      </w:pPr>
      <w:rPr>
        <w:i w:val="0"/>
        <w:color w:val="auto"/>
        <w:sz w:val="24"/>
        <w:szCs w:val="24"/>
      </w:rPr>
    </w:lvl>
  </w:abstractNum>
  <w:abstractNum w:abstractNumId="7">
    <w:nsid w:val="0000000A"/>
    <w:multiLevelType w:val="singleLevel"/>
    <w:tmpl w:val="0000000A"/>
    <w:name w:val="WW8Num18"/>
    <w:lvl w:ilvl="0">
      <w:start w:val="1"/>
      <w:numFmt w:val="decimal"/>
      <w:lvlText w:val="%1."/>
      <w:lvlJc w:val="left"/>
      <w:pPr>
        <w:tabs>
          <w:tab w:val="num" w:pos="397"/>
        </w:tabs>
        <w:ind w:left="397" w:hanging="284"/>
      </w:pPr>
      <w:rPr>
        <w:b/>
        <w:i w:val="0"/>
        <w:sz w:val="24"/>
        <w:szCs w:val="24"/>
      </w:rPr>
    </w:lvl>
  </w:abstractNum>
  <w:abstractNum w:abstractNumId="8">
    <w:nsid w:val="0000000B"/>
    <w:multiLevelType w:val="singleLevel"/>
    <w:tmpl w:val="0000000B"/>
    <w:name w:val="WW8Num19"/>
    <w:lvl w:ilvl="0">
      <w:start w:val="1"/>
      <w:numFmt w:val="decimal"/>
      <w:lvlText w:val="%1."/>
      <w:lvlJc w:val="left"/>
      <w:pPr>
        <w:tabs>
          <w:tab w:val="num" w:pos="0"/>
        </w:tabs>
        <w:ind w:left="720" w:hanging="360"/>
      </w:pPr>
      <w:rPr>
        <w:i w:val="0"/>
        <w:iCs/>
        <w:sz w:val="24"/>
        <w:szCs w:val="24"/>
      </w:rPr>
    </w:lvl>
  </w:abstractNum>
  <w:abstractNum w:abstractNumId="9">
    <w:nsid w:val="0000000C"/>
    <w:multiLevelType w:val="singleLevel"/>
    <w:tmpl w:val="0000000C"/>
    <w:name w:val="WW8Num20"/>
    <w:lvl w:ilvl="0">
      <w:start w:val="1"/>
      <w:numFmt w:val="decimal"/>
      <w:lvlText w:val="%1."/>
      <w:lvlJc w:val="left"/>
      <w:pPr>
        <w:tabs>
          <w:tab w:val="num" w:pos="0"/>
        </w:tabs>
        <w:ind w:left="720" w:hanging="360"/>
      </w:pPr>
      <w:rPr>
        <w:rFonts w:ascii="Times New Roman" w:hAnsi="Times New Roman" w:cs="Times New Roman"/>
        <w:i w:val="0"/>
        <w:sz w:val="24"/>
        <w:szCs w:val="24"/>
      </w:rPr>
    </w:lvl>
  </w:abstractNum>
  <w:abstractNum w:abstractNumId="10">
    <w:nsid w:val="0000000D"/>
    <w:multiLevelType w:val="multilevel"/>
    <w:tmpl w:val="0000000D"/>
    <w:name w:val="WW8Num21"/>
    <w:lvl w:ilvl="0">
      <w:start w:val="1"/>
      <w:numFmt w:val="bullet"/>
      <w:lvlText w:val=""/>
      <w:lvlJc w:val="left"/>
      <w:pPr>
        <w:tabs>
          <w:tab w:val="num" w:pos="0"/>
        </w:tabs>
        <w:ind w:left="1770" w:hanging="360"/>
      </w:pPr>
      <w:rPr>
        <w:rFonts w:ascii="Symbol" w:hAnsi="Symbol" w:cs="Symbol"/>
        <w:sz w:val="24"/>
        <w:szCs w:val="24"/>
      </w:rPr>
    </w:lvl>
    <w:lvl w:ilvl="1">
      <w:start w:val="1"/>
      <w:numFmt w:val="lowerLetter"/>
      <w:lvlText w:val="%2."/>
      <w:lvlJc w:val="left"/>
      <w:pPr>
        <w:tabs>
          <w:tab w:val="num" w:pos="0"/>
        </w:tabs>
        <w:ind w:left="2490" w:hanging="360"/>
      </w:pPr>
      <w:rPr>
        <w:rFonts w:ascii="Times New Roman" w:hAnsi="Times New Roman" w:cs="Times New Roman"/>
        <w:sz w:val="24"/>
        <w:szCs w:val="24"/>
      </w:rPr>
    </w:lvl>
    <w:lvl w:ilvl="2">
      <w:start w:val="1"/>
      <w:numFmt w:val="lowerRoman"/>
      <w:lvlText w:val="%3."/>
      <w:lvlJc w:val="right"/>
      <w:pPr>
        <w:tabs>
          <w:tab w:val="num" w:pos="0"/>
        </w:tabs>
        <w:ind w:left="3210" w:hanging="180"/>
      </w:pPr>
      <w:rPr>
        <w:rFonts w:ascii="Times New Roman" w:hAnsi="Times New Roman" w:cs="Times New Roman"/>
        <w:sz w:val="24"/>
        <w:szCs w:val="24"/>
      </w:rPr>
    </w:lvl>
    <w:lvl w:ilvl="3">
      <w:start w:val="1"/>
      <w:numFmt w:val="decimal"/>
      <w:lvlText w:val="%4."/>
      <w:lvlJc w:val="left"/>
      <w:pPr>
        <w:tabs>
          <w:tab w:val="num" w:pos="0"/>
        </w:tabs>
        <w:ind w:left="3930" w:hanging="360"/>
      </w:pPr>
      <w:rPr>
        <w:rFonts w:ascii="Times New Roman" w:hAnsi="Times New Roman" w:cs="Times New Roman"/>
        <w:sz w:val="24"/>
        <w:szCs w:val="24"/>
      </w:rPr>
    </w:lvl>
    <w:lvl w:ilvl="4">
      <w:start w:val="1"/>
      <w:numFmt w:val="lowerLetter"/>
      <w:lvlText w:val="%5."/>
      <w:lvlJc w:val="left"/>
      <w:pPr>
        <w:tabs>
          <w:tab w:val="num" w:pos="0"/>
        </w:tabs>
        <w:ind w:left="4650" w:hanging="360"/>
      </w:pPr>
      <w:rPr>
        <w:rFonts w:ascii="Times New Roman" w:hAnsi="Times New Roman" w:cs="Times New Roman"/>
        <w:sz w:val="24"/>
        <w:szCs w:val="24"/>
      </w:rPr>
    </w:lvl>
    <w:lvl w:ilvl="5">
      <w:start w:val="1"/>
      <w:numFmt w:val="lowerRoman"/>
      <w:lvlText w:val="%6."/>
      <w:lvlJc w:val="right"/>
      <w:pPr>
        <w:tabs>
          <w:tab w:val="num" w:pos="0"/>
        </w:tabs>
        <w:ind w:left="5370" w:hanging="180"/>
      </w:pPr>
      <w:rPr>
        <w:rFonts w:ascii="Times New Roman" w:hAnsi="Times New Roman" w:cs="Times New Roman"/>
        <w:sz w:val="24"/>
        <w:szCs w:val="24"/>
      </w:rPr>
    </w:lvl>
    <w:lvl w:ilvl="6">
      <w:start w:val="1"/>
      <w:numFmt w:val="decimal"/>
      <w:lvlText w:val="%7."/>
      <w:lvlJc w:val="left"/>
      <w:pPr>
        <w:tabs>
          <w:tab w:val="num" w:pos="0"/>
        </w:tabs>
        <w:ind w:left="6090" w:hanging="360"/>
      </w:pPr>
      <w:rPr>
        <w:rFonts w:ascii="Times New Roman" w:hAnsi="Times New Roman" w:cs="Times New Roman"/>
        <w:sz w:val="24"/>
        <w:szCs w:val="24"/>
      </w:rPr>
    </w:lvl>
    <w:lvl w:ilvl="7">
      <w:start w:val="1"/>
      <w:numFmt w:val="lowerLetter"/>
      <w:lvlText w:val="%8."/>
      <w:lvlJc w:val="left"/>
      <w:pPr>
        <w:tabs>
          <w:tab w:val="num" w:pos="0"/>
        </w:tabs>
        <w:ind w:left="6810" w:hanging="360"/>
      </w:pPr>
      <w:rPr>
        <w:rFonts w:ascii="Times New Roman" w:hAnsi="Times New Roman" w:cs="Times New Roman"/>
        <w:sz w:val="24"/>
        <w:szCs w:val="24"/>
      </w:rPr>
    </w:lvl>
    <w:lvl w:ilvl="8">
      <w:start w:val="1"/>
      <w:numFmt w:val="lowerRoman"/>
      <w:lvlText w:val="%9."/>
      <w:lvlJc w:val="right"/>
      <w:pPr>
        <w:tabs>
          <w:tab w:val="num" w:pos="0"/>
        </w:tabs>
        <w:ind w:left="7530" w:hanging="180"/>
      </w:pPr>
      <w:rPr>
        <w:rFonts w:ascii="Times New Roman" w:hAnsi="Times New Roman" w:cs="Times New Roman"/>
        <w:sz w:val="24"/>
        <w:szCs w:val="24"/>
      </w:rPr>
    </w:lvl>
  </w:abstractNum>
  <w:abstractNum w:abstractNumId="11">
    <w:nsid w:val="0000000E"/>
    <w:multiLevelType w:val="singleLevel"/>
    <w:tmpl w:val="0000000E"/>
    <w:name w:val="WW8Num25"/>
    <w:lvl w:ilvl="0">
      <w:start w:val="1"/>
      <w:numFmt w:val="bullet"/>
      <w:lvlText w:val=""/>
      <w:lvlJc w:val="left"/>
      <w:pPr>
        <w:tabs>
          <w:tab w:val="num" w:pos="0"/>
        </w:tabs>
        <w:ind w:left="720" w:hanging="360"/>
      </w:pPr>
      <w:rPr>
        <w:rFonts w:ascii="Symbol" w:hAnsi="Symbol" w:cs="Symbol"/>
        <w:sz w:val="24"/>
      </w:rPr>
    </w:lvl>
  </w:abstractNum>
  <w:abstractNum w:abstractNumId="12">
    <w:nsid w:val="0000000F"/>
    <w:multiLevelType w:val="singleLevel"/>
    <w:tmpl w:val="0000000F"/>
    <w:name w:val="WW8Num27"/>
    <w:lvl w:ilvl="0">
      <w:start w:val="1"/>
      <w:numFmt w:val="decimal"/>
      <w:lvlText w:val="%1."/>
      <w:lvlJc w:val="left"/>
      <w:pPr>
        <w:tabs>
          <w:tab w:val="num" w:pos="397"/>
        </w:tabs>
        <w:ind w:left="397" w:hanging="284"/>
      </w:pPr>
      <w:rPr>
        <w:i w:val="0"/>
        <w:sz w:val="24"/>
      </w:rPr>
    </w:lvl>
  </w:abstractNum>
  <w:abstractNum w:abstractNumId="13">
    <w:nsid w:val="00000010"/>
    <w:multiLevelType w:val="singleLevel"/>
    <w:tmpl w:val="00000010"/>
    <w:name w:val="WW8Num30"/>
    <w:lvl w:ilvl="0">
      <w:start w:val="1"/>
      <w:numFmt w:val="decimal"/>
      <w:lvlText w:val="%1."/>
      <w:lvlJc w:val="left"/>
      <w:pPr>
        <w:tabs>
          <w:tab w:val="num" w:pos="0"/>
        </w:tabs>
        <w:ind w:left="720" w:hanging="360"/>
      </w:pPr>
      <w:rPr>
        <w:rFonts w:ascii="Palatino Linotype" w:hAnsi="Palatino Linotype" w:cs="Palatino Linotype"/>
        <w:sz w:val="24"/>
        <w:szCs w:val="24"/>
      </w:rPr>
    </w:lvl>
  </w:abstractNum>
  <w:abstractNum w:abstractNumId="14">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5">
    <w:nsid w:val="00000012"/>
    <w:multiLevelType w:val="singleLevel"/>
    <w:tmpl w:val="00000012"/>
    <w:name w:val="WW8Num3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3"/>
    <w:multiLevelType w:val="multilevel"/>
    <w:tmpl w:val="00000013"/>
    <w:name w:val="WW8Num34"/>
    <w:lvl w:ilvl="0">
      <w:start w:val="1"/>
      <w:numFmt w:val="decimal"/>
      <w:lvlText w:val="%1."/>
      <w:lvlJc w:val="left"/>
      <w:pPr>
        <w:tabs>
          <w:tab w:val="num" w:pos="284"/>
        </w:tabs>
        <w:ind w:left="397" w:hanging="284"/>
      </w:pPr>
      <w:rPr>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4"/>
    <w:multiLevelType w:val="singleLevel"/>
    <w:tmpl w:val="00000014"/>
    <w:name w:val="WW8Num36"/>
    <w:lvl w:ilvl="0">
      <w:start w:val="1"/>
      <w:numFmt w:val="bullet"/>
      <w:lvlText w:val=""/>
      <w:lvlJc w:val="left"/>
      <w:pPr>
        <w:tabs>
          <w:tab w:val="num" w:pos="0"/>
        </w:tabs>
        <w:ind w:left="720" w:hanging="360"/>
      </w:pPr>
      <w:rPr>
        <w:rFonts w:ascii="Symbol" w:hAnsi="Symbol" w:cs="Symbol"/>
        <w:color w:val="auto"/>
      </w:rPr>
    </w:lvl>
  </w:abstractNum>
  <w:abstractNum w:abstractNumId="18">
    <w:nsid w:val="00000015"/>
    <w:multiLevelType w:val="singleLevel"/>
    <w:tmpl w:val="00000015"/>
    <w:name w:val="WW8Num37"/>
    <w:lvl w:ilvl="0">
      <w:start w:val="1"/>
      <w:numFmt w:val="decimal"/>
      <w:lvlText w:val="%1."/>
      <w:lvlJc w:val="left"/>
      <w:pPr>
        <w:tabs>
          <w:tab w:val="num" w:pos="0"/>
        </w:tabs>
        <w:ind w:left="720" w:hanging="360"/>
      </w:pPr>
      <w:rPr>
        <w:i w:val="0"/>
        <w:color w:val="auto"/>
        <w:sz w:val="24"/>
        <w:szCs w:val="24"/>
      </w:rPr>
    </w:lvl>
  </w:abstractNum>
  <w:abstractNum w:abstractNumId="19">
    <w:nsid w:val="00000016"/>
    <w:multiLevelType w:val="singleLevel"/>
    <w:tmpl w:val="00000016"/>
    <w:name w:val="WW8Num39"/>
    <w:lvl w:ilvl="0">
      <w:start w:val="1"/>
      <w:numFmt w:val="decimal"/>
      <w:lvlText w:val="%1."/>
      <w:lvlJc w:val="left"/>
      <w:pPr>
        <w:tabs>
          <w:tab w:val="num" w:pos="0"/>
        </w:tabs>
        <w:ind w:left="720" w:hanging="360"/>
      </w:pPr>
      <w:rPr>
        <w:i w:val="0"/>
        <w:sz w:val="24"/>
        <w:szCs w:val="24"/>
      </w:rPr>
    </w:lvl>
  </w:abstractNum>
  <w:abstractNum w:abstractNumId="20">
    <w:nsid w:val="00000017"/>
    <w:multiLevelType w:val="singleLevel"/>
    <w:tmpl w:val="00000017"/>
    <w:name w:val="WW8Num40"/>
    <w:lvl w:ilvl="0">
      <w:start w:val="1"/>
      <w:numFmt w:val="lowerLetter"/>
      <w:lvlText w:val="%1)"/>
      <w:lvlJc w:val="left"/>
      <w:pPr>
        <w:tabs>
          <w:tab w:val="num" w:pos="397"/>
        </w:tabs>
        <w:ind w:left="397" w:hanging="284"/>
      </w:pPr>
    </w:lvl>
  </w:abstractNum>
  <w:abstractNum w:abstractNumId="21">
    <w:nsid w:val="00000018"/>
    <w:multiLevelType w:val="multilevel"/>
    <w:tmpl w:val="00000018"/>
    <w:name w:val="WW8Num42"/>
    <w:lvl w:ilvl="0">
      <w:start w:val="1"/>
      <w:numFmt w:val="decimal"/>
      <w:lvlText w:val="%1."/>
      <w:lvlJc w:val="left"/>
      <w:pPr>
        <w:tabs>
          <w:tab w:val="num" w:pos="709"/>
        </w:tabs>
        <w:ind w:left="397" w:hanging="284"/>
      </w:pPr>
      <w:rPr>
        <w:sz w:val="24"/>
        <w:szCs w:val="24"/>
      </w:rPr>
    </w:lvl>
    <w:lvl w:ilvl="1">
      <w:start w:val="1"/>
      <w:numFmt w:val="bullet"/>
      <w:lvlText w:val=""/>
      <w:lvlJc w:val="left"/>
      <w:pPr>
        <w:tabs>
          <w:tab w:val="num" w:pos="709"/>
        </w:tabs>
        <w:ind w:left="1724" w:hanging="360"/>
      </w:pPr>
      <w:rPr>
        <w:rFonts w:ascii="Symbol" w:hAnsi="Symbol" w:cs="Symbol"/>
      </w:rPr>
    </w:lvl>
    <w:lvl w:ilvl="2">
      <w:numFmt w:val="bullet"/>
      <w:lvlText w:val="-"/>
      <w:lvlJc w:val="left"/>
      <w:pPr>
        <w:tabs>
          <w:tab w:val="num" w:pos="2624"/>
        </w:tabs>
        <w:ind w:left="2624" w:hanging="360"/>
      </w:pPr>
      <w:rPr>
        <w:rFonts w:ascii="Times New Roman" w:hAnsi="Times New Roman" w:cs="Times New Roman"/>
      </w:r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2">
    <w:nsid w:val="00000019"/>
    <w:multiLevelType w:val="singleLevel"/>
    <w:tmpl w:val="00000019"/>
    <w:name w:val="WW8Num45"/>
    <w:lvl w:ilvl="0">
      <w:start w:val="1"/>
      <w:numFmt w:val="decimal"/>
      <w:lvlText w:val="%1."/>
      <w:lvlJc w:val="left"/>
      <w:pPr>
        <w:tabs>
          <w:tab w:val="num" w:pos="0"/>
        </w:tabs>
        <w:ind w:left="720" w:hanging="360"/>
      </w:pPr>
      <w:rPr>
        <w:i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YKWAw4P8FEqqGGw1UFlgeHmrhE=" w:salt="/fdIhydmDsYxPXZARtd7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45"/>
    <w:rsid w:val="00063A49"/>
    <w:rsid w:val="00303EB1"/>
    <w:rsid w:val="003F42F2"/>
    <w:rsid w:val="0050546C"/>
    <w:rsid w:val="00667BCD"/>
    <w:rsid w:val="007F0F56"/>
    <w:rsid w:val="00BD0545"/>
    <w:rsid w:val="00DB491E"/>
    <w:rsid w:val="00EF6131"/>
    <w:rsid w:val="00F22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0545"/>
    <w:pPr>
      <w:suppressAutoHyphens/>
      <w:overflowPunct w:val="0"/>
      <w:autoSpaceDE w:val="0"/>
      <w:spacing w:before="60" w:after="60" w:line="240" w:lineRule="auto"/>
      <w:jc w:val="both"/>
      <w:textAlignment w:val="baseline"/>
    </w:pPr>
    <w:rPr>
      <w:rFonts w:ascii="Times New Roman" w:eastAsia="Times New Roman" w:hAnsi="Times New Roman"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D0545"/>
    <w:rPr>
      <w:color w:val="0000FF"/>
      <w:u w:val="single"/>
    </w:rPr>
  </w:style>
  <w:style w:type="paragraph" w:styleId="Zkladntext">
    <w:name w:val="Body Text"/>
    <w:basedOn w:val="Normln"/>
    <w:link w:val="ZkladntextChar"/>
    <w:rsid w:val="00BD0545"/>
    <w:pPr>
      <w:spacing w:before="0" w:after="0"/>
      <w:jc w:val="left"/>
    </w:pPr>
    <w:rPr>
      <w:sz w:val="24"/>
    </w:rPr>
  </w:style>
  <w:style w:type="character" w:customStyle="1" w:styleId="ZkladntextChar">
    <w:name w:val="Základní text Char"/>
    <w:basedOn w:val="Standardnpsmoodstavce"/>
    <w:link w:val="Zkladntext"/>
    <w:rsid w:val="00BD0545"/>
    <w:rPr>
      <w:rFonts w:ascii="Times New Roman" w:eastAsia="Times New Roman" w:hAnsi="Times New Roman" w:cs="Times New Roman"/>
      <w:sz w:val="24"/>
      <w:szCs w:val="20"/>
      <w:lang w:eastAsia="zh-CN"/>
    </w:rPr>
  </w:style>
  <w:style w:type="paragraph" w:customStyle="1" w:styleId="HLAVICKA">
    <w:name w:val="HLAVICKA"/>
    <w:basedOn w:val="Normln"/>
    <w:rsid w:val="00BD0545"/>
    <w:pPr>
      <w:keepLines/>
      <w:tabs>
        <w:tab w:val="left" w:pos="284"/>
        <w:tab w:val="left" w:pos="1145"/>
      </w:tabs>
      <w:spacing w:before="0"/>
      <w:jc w:val="left"/>
    </w:pPr>
  </w:style>
  <w:style w:type="paragraph" w:customStyle="1" w:styleId="BODY1">
    <w:name w:val="BODY (1)"/>
    <w:basedOn w:val="Normln"/>
    <w:rsid w:val="00BD0545"/>
    <w:pPr>
      <w:ind w:left="284"/>
    </w:pPr>
  </w:style>
  <w:style w:type="paragraph" w:customStyle="1" w:styleId="NADPISCENNETUC">
    <w:name w:val="NADPIS CENNETUC"/>
    <w:basedOn w:val="Normln"/>
    <w:rsid w:val="00BD0545"/>
    <w:pPr>
      <w:keepNext/>
      <w:keepLines/>
      <w:spacing w:before="120"/>
      <w:jc w:val="center"/>
    </w:pPr>
  </w:style>
  <w:style w:type="paragraph" w:customStyle="1" w:styleId="AJAKO1">
    <w:name w:val="A) JAKO (1)"/>
    <w:basedOn w:val="Normln"/>
    <w:next w:val="BODY1"/>
    <w:rsid w:val="00BD0545"/>
    <w:pPr>
      <w:spacing w:before="120"/>
      <w:ind w:left="284" w:hanging="284"/>
    </w:pPr>
  </w:style>
  <w:style w:type="paragraph" w:customStyle="1" w:styleId="HLAVICKA3BNAD">
    <w:name w:val="HLAVICKA 3B NAD"/>
    <w:basedOn w:val="Normln"/>
    <w:rsid w:val="00BD0545"/>
    <w:pPr>
      <w:keepLines/>
      <w:tabs>
        <w:tab w:val="left" w:pos="284"/>
        <w:tab w:val="left" w:pos="1145"/>
      </w:tabs>
      <w:spacing w:before="180"/>
      <w:jc w:val="left"/>
    </w:pPr>
  </w:style>
  <w:style w:type="paragraph" w:customStyle="1" w:styleId="Zkladntextodsazen31">
    <w:name w:val="Základní text odsazený 31"/>
    <w:basedOn w:val="Normln"/>
    <w:rsid w:val="00BD0545"/>
    <w:pPr>
      <w:overflowPunct/>
      <w:autoSpaceDE/>
      <w:spacing w:before="0" w:after="120"/>
      <w:ind w:left="283"/>
      <w:jc w:val="left"/>
      <w:textAlignment w:val="auto"/>
    </w:pPr>
    <w:rPr>
      <w:sz w:val="16"/>
      <w:szCs w:val="16"/>
    </w:rPr>
  </w:style>
  <w:style w:type="paragraph" w:styleId="Zpat">
    <w:name w:val="footer"/>
    <w:basedOn w:val="Normln"/>
    <w:link w:val="ZpatChar"/>
    <w:uiPriority w:val="99"/>
    <w:rsid w:val="00BD0545"/>
    <w:pPr>
      <w:tabs>
        <w:tab w:val="center" w:pos="4536"/>
        <w:tab w:val="right" w:pos="9072"/>
      </w:tabs>
    </w:pPr>
  </w:style>
  <w:style w:type="character" w:customStyle="1" w:styleId="ZpatChar">
    <w:name w:val="Zápatí Char"/>
    <w:basedOn w:val="Standardnpsmoodstavce"/>
    <w:link w:val="Zpat"/>
    <w:uiPriority w:val="99"/>
    <w:rsid w:val="00BD0545"/>
    <w:rPr>
      <w:rFonts w:ascii="Times New Roman" w:eastAsia="Times New Roman" w:hAnsi="Times New Roman" w:cs="Times New Roman"/>
      <w:sz w:val="20"/>
      <w:szCs w:val="20"/>
      <w:lang w:eastAsia="zh-CN"/>
    </w:rPr>
  </w:style>
  <w:style w:type="paragraph" w:customStyle="1" w:styleId="ind11">
    <w:name w:val="ind11"/>
    <w:basedOn w:val="Normln"/>
    <w:rsid w:val="00BD0545"/>
    <w:pPr>
      <w:overflowPunct/>
      <w:autoSpaceDE/>
      <w:spacing w:before="280" w:after="144" w:line="240" w:lineRule="atLeast"/>
      <w:ind w:firstLine="288"/>
      <w:textAlignment w:val="auto"/>
    </w:pPr>
    <w:rPr>
      <w:sz w:val="24"/>
      <w:szCs w:val="24"/>
    </w:rPr>
  </w:style>
  <w:style w:type="paragraph" w:styleId="Odstavecseseznamem">
    <w:name w:val="List Paragraph"/>
    <w:basedOn w:val="Normln"/>
    <w:qFormat/>
    <w:rsid w:val="00BD0545"/>
    <w:pPr>
      <w:overflowPunct/>
      <w:autoSpaceDE/>
      <w:spacing w:before="0" w:after="0"/>
      <w:ind w:left="720"/>
      <w:contextualSpacing/>
      <w:textAlignment w:val="auto"/>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0545"/>
    <w:pPr>
      <w:suppressAutoHyphens/>
      <w:overflowPunct w:val="0"/>
      <w:autoSpaceDE w:val="0"/>
      <w:spacing w:before="60" w:after="60" w:line="240" w:lineRule="auto"/>
      <w:jc w:val="both"/>
      <w:textAlignment w:val="baseline"/>
    </w:pPr>
    <w:rPr>
      <w:rFonts w:ascii="Times New Roman" w:eastAsia="Times New Roman" w:hAnsi="Times New Roman"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D0545"/>
    <w:rPr>
      <w:color w:val="0000FF"/>
      <w:u w:val="single"/>
    </w:rPr>
  </w:style>
  <w:style w:type="paragraph" w:styleId="Zkladntext">
    <w:name w:val="Body Text"/>
    <w:basedOn w:val="Normln"/>
    <w:link w:val="ZkladntextChar"/>
    <w:rsid w:val="00BD0545"/>
    <w:pPr>
      <w:spacing w:before="0" w:after="0"/>
      <w:jc w:val="left"/>
    </w:pPr>
    <w:rPr>
      <w:sz w:val="24"/>
    </w:rPr>
  </w:style>
  <w:style w:type="character" w:customStyle="1" w:styleId="ZkladntextChar">
    <w:name w:val="Základní text Char"/>
    <w:basedOn w:val="Standardnpsmoodstavce"/>
    <w:link w:val="Zkladntext"/>
    <w:rsid w:val="00BD0545"/>
    <w:rPr>
      <w:rFonts w:ascii="Times New Roman" w:eastAsia="Times New Roman" w:hAnsi="Times New Roman" w:cs="Times New Roman"/>
      <w:sz w:val="24"/>
      <w:szCs w:val="20"/>
      <w:lang w:eastAsia="zh-CN"/>
    </w:rPr>
  </w:style>
  <w:style w:type="paragraph" w:customStyle="1" w:styleId="HLAVICKA">
    <w:name w:val="HLAVICKA"/>
    <w:basedOn w:val="Normln"/>
    <w:rsid w:val="00BD0545"/>
    <w:pPr>
      <w:keepLines/>
      <w:tabs>
        <w:tab w:val="left" w:pos="284"/>
        <w:tab w:val="left" w:pos="1145"/>
      </w:tabs>
      <w:spacing w:before="0"/>
      <w:jc w:val="left"/>
    </w:pPr>
  </w:style>
  <w:style w:type="paragraph" w:customStyle="1" w:styleId="BODY1">
    <w:name w:val="BODY (1)"/>
    <w:basedOn w:val="Normln"/>
    <w:rsid w:val="00BD0545"/>
    <w:pPr>
      <w:ind w:left="284"/>
    </w:pPr>
  </w:style>
  <w:style w:type="paragraph" w:customStyle="1" w:styleId="NADPISCENNETUC">
    <w:name w:val="NADPIS CENNETUC"/>
    <w:basedOn w:val="Normln"/>
    <w:rsid w:val="00BD0545"/>
    <w:pPr>
      <w:keepNext/>
      <w:keepLines/>
      <w:spacing w:before="120"/>
      <w:jc w:val="center"/>
    </w:pPr>
  </w:style>
  <w:style w:type="paragraph" w:customStyle="1" w:styleId="AJAKO1">
    <w:name w:val="A) JAKO (1)"/>
    <w:basedOn w:val="Normln"/>
    <w:next w:val="BODY1"/>
    <w:rsid w:val="00BD0545"/>
    <w:pPr>
      <w:spacing w:before="120"/>
      <w:ind w:left="284" w:hanging="284"/>
    </w:pPr>
  </w:style>
  <w:style w:type="paragraph" w:customStyle="1" w:styleId="HLAVICKA3BNAD">
    <w:name w:val="HLAVICKA 3B NAD"/>
    <w:basedOn w:val="Normln"/>
    <w:rsid w:val="00BD0545"/>
    <w:pPr>
      <w:keepLines/>
      <w:tabs>
        <w:tab w:val="left" w:pos="284"/>
        <w:tab w:val="left" w:pos="1145"/>
      </w:tabs>
      <w:spacing w:before="180"/>
      <w:jc w:val="left"/>
    </w:pPr>
  </w:style>
  <w:style w:type="paragraph" w:customStyle="1" w:styleId="Zkladntextodsazen31">
    <w:name w:val="Základní text odsazený 31"/>
    <w:basedOn w:val="Normln"/>
    <w:rsid w:val="00BD0545"/>
    <w:pPr>
      <w:overflowPunct/>
      <w:autoSpaceDE/>
      <w:spacing w:before="0" w:after="120"/>
      <w:ind w:left="283"/>
      <w:jc w:val="left"/>
      <w:textAlignment w:val="auto"/>
    </w:pPr>
    <w:rPr>
      <w:sz w:val="16"/>
      <w:szCs w:val="16"/>
    </w:rPr>
  </w:style>
  <w:style w:type="paragraph" w:styleId="Zpat">
    <w:name w:val="footer"/>
    <w:basedOn w:val="Normln"/>
    <w:link w:val="ZpatChar"/>
    <w:uiPriority w:val="99"/>
    <w:rsid w:val="00BD0545"/>
    <w:pPr>
      <w:tabs>
        <w:tab w:val="center" w:pos="4536"/>
        <w:tab w:val="right" w:pos="9072"/>
      </w:tabs>
    </w:pPr>
  </w:style>
  <w:style w:type="character" w:customStyle="1" w:styleId="ZpatChar">
    <w:name w:val="Zápatí Char"/>
    <w:basedOn w:val="Standardnpsmoodstavce"/>
    <w:link w:val="Zpat"/>
    <w:uiPriority w:val="99"/>
    <w:rsid w:val="00BD0545"/>
    <w:rPr>
      <w:rFonts w:ascii="Times New Roman" w:eastAsia="Times New Roman" w:hAnsi="Times New Roman" w:cs="Times New Roman"/>
      <w:sz w:val="20"/>
      <w:szCs w:val="20"/>
      <w:lang w:eastAsia="zh-CN"/>
    </w:rPr>
  </w:style>
  <w:style w:type="paragraph" w:customStyle="1" w:styleId="ind11">
    <w:name w:val="ind11"/>
    <w:basedOn w:val="Normln"/>
    <w:rsid w:val="00BD0545"/>
    <w:pPr>
      <w:overflowPunct/>
      <w:autoSpaceDE/>
      <w:spacing w:before="280" w:after="144" w:line="240" w:lineRule="atLeast"/>
      <w:ind w:firstLine="288"/>
      <w:textAlignment w:val="auto"/>
    </w:pPr>
    <w:rPr>
      <w:sz w:val="24"/>
      <w:szCs w:val="24"/>
    </w:rPr>
  </w:style>
  <w:style w:type="paragraph" w:styleId="Odstavecseseznamem">
    <w:name w:val="List Paragraph"/>
    <w:basedOn w:val="Normln"/>
    <w:qFormat/>
    <w:rsid w:val="00BD0545"/>
    <w:pPr>
      <w:overflowPunct/>
      <w:autoSpaceDE/>
      <w:spacing w:before="0" w:after="0"/>
      <w:ind w:left="720"/>
      <w:contextualSpacing/>
      <w:textAlignment w:val="auto"/>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isovice.cz" TargetMode="External"/><Relationship Id="rId1" Type="http://schemas.openxmlformats.org/officeDocument/2006/relationships/hyperlink" Target="mailto:prisovice@emai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3411</Words>
  <Characters>20127</Characters>
  <Application>Microsoft Office Word</Application>
  <DocSecurity>8</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Liebscher</dc:creator>
  <cp:lastModifiedBy>Matrika</cp:lastModifiedBy>
  <cp:revision>2</cp:revision>
  <dcterms:created xsi:type="dcterms:W3CDTF">2018-04-17T07:16:00Z</dcterms:created>
  <dcterms:modified xsi:type="dcterms:W3CDTF">2018-04-17T07:16:00Z</dcterms:modified>
</cp:coreProperties>
</file>